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A4ED" w14:textId="77777777" w:rsidR="00954E29" w:rsidRDefault="00954E29" w:rsidP="6B12EF26">
      <w:pPr>
        <w:ind w:left="180"/>
        <w:rPr>
          <w:rFonts w:ascii="Arial" w:eastAsia="Arial" w:hAnsi="Arial" w:cs="Arial"/>
          <w:sz w:val="20"/>
          <w:szCs w:val="20"/>
        </w:rPr>
      </w:pPr>
    </w:p>
    <w:p w14:paraId="2755DE88" w14:textId="77777777" w:rsidR="00954E29" w:rsidRPr="00954E29" w:rsidRDefault="00954E29" w:rsidP="6B12EF26">
      <w:pPr>
        <w:rPr>
          <w:rFonts w:ascii="Arial" w:eastAsia="Arial" w:hAnsi="Arial" w:cs="Arial"/>
          <w:sz w:val="10"/>
          <w:szCs w:val="10"/>
        </w:rPr>
      </w:pPr>
    </w:p>
    <w:p w14:paraId="2446D75B" w14:textId="77777777" w:rsidR="00D8448B" w:rsidRDefault="00D8448B" w:rsidP="6B12EF26">
      <w:pPr>
        <w:rPr>
          <w:rFonts w:ascii="Arial" w:eastAsia="Arial" w:hAnsi="Arial" w:cs="Arial"/>
        </w:rPr>
      </w:pPr>
    </w:p>
    <w:p w14:paraId="4CC090A1" w14:textId="77777777" w:rsidR="0081114D" w:rsidRPr="007D3A83" w:rsidRDefault="00FD56C5" w:rsidP="6B12EF26">
      <w:pPr>
        <w:widowControl w:val="0"/>
        <w:rPr>
          <w:rFonts w:ascii="Arial" w:eastAsia="Arial" w:hAnsi="Arial" w:cs="Arial"/>
          <w:color w:val="000000" w:themeColor="text1"/>
          <w:sz w:val="20"/>
          <w:szCs w:val="20"/>
          <w:lang w:val="fr-FR"/>
        </w:rPr>
      </w:pPr>
      <w:r w:rsidRPr="000A4181">
        <w:rPr>
          <w:rFonts w:ascii="Avenir Roman" w:hAnsi="Avenir Roman"/>
          <w:color w:val="000000"/>
          <w:sz w:val="21"/>
          <w:szCs w:val="21"/>
          <w:lang w:val="fr-FR"/>
        </w:rPr>
        <w:tab/>
      </w:r>
    </w:p>
    <w:tbl>
      <w:tblPr>
        <w:tblStyle w:val="TableGrid"/>
        <w:tblW w:w="10716" w:type="dxa"/>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60" w:color="auto" w:fill="auto"/>
        <w:tblLook w:val="04A0" w:firstRow="1" w:lastRow="0" w:firstColumn="1" w:lastColumn="0" w:noHBand="0" w:noVBand="1"/>
      </w:tblPr>
      <w:tblGrid>
        <w:gridCol w:w="5620"/>
        <w:gridCol w:w="612"/>
        <w:gridCol w:w="4484"/>
      </w:tblGrid>
      <w:tr w:rsidR="00622340" w:rsidRPr="007D3A83" w14:paraId="531C7F11" w14:textId="77777777" w:rsidTr="6B12EF26">
        <w:trPr>
          <w:trHeight w:val="747"/>
        </w:trPr>
        <w:tc>
          <w:tcPr>
            <w:tcW w:w="10716" w:type="dxa"/>
            <w:gridSpan w:val="3"/>
            <w:shd w:val="clear" w:color="auto" w:fill="7F7F7F" w:themeFill="background1" w:themeFillShade="7F"/>
            <w:vAlign w:val="center"/>
          </w:tcPr>
          <w:p w14:paraId="127950C6" w14:textId="14A7774F" w:rsidR="007D3A83" w:rsidRPr="007D3A83" w:rsidRDefault="6B12EF26" w:rsidP="6B12EF26">
            <w:pPr>
              <w:widowControl w:val="0"/>
              <w:tabs>
                <w:tab w:val="left" w:pos="1800"/>
              </w:tabs>
              <w:outlineLvl w:val="0"/>
              <w:rPr>
                <w:rFonts w:ascii="Arial" w:eastAsia="Arial" w:hAnsi="Arial" w:cs="Arial"/>
                <w:b/>
                <w:bCs/>
                <w:color w:val="FFFFFF" w:themeColor="background1"/>
                <w:sz w:val="28"/>
                <w:szCs w:val="28"/>
                <w:lang w:val="fr-FR"/>
              </w:rPr>
            </w:pPr>
            <w:r w:rsidRPr="6B12EF26">
              <w:rPr>
                <w:rFonts w:ascii="Arial" w:eastAsia="Arial" w:hAnsi="Arial" w:cs="Arial"/>
                <w:b/>
                <w:bCs/>
                <w:color w:val="FFFFFF" w:themeColor="background1"/>
                <w:sz w:val="28"/>
                <w:szCs w:val="28"/>
                <w:lang w:val="fr-FR"/>
              </w:rPr>
              <w:t xml:space="preserve">MALT 605:  Multiple Subject Methods II (ELA Methods) </w:t>
            </w:r>
          </w:p>
        </w:tc>
      </w:tr>
      <w:tr w:rsidR="00622340" w:rsidRPr="007D3A83" w14:paraId="35ADEEBA" w14:textId="77777777" w:rsidTr="6B12EF26">
        <w:trPr>
          <w:trHeight w:val="302"/>
        </w:trPr>
        <w:tc>
          <w:tcPr>
            <w:tcW w:w="5620" w:type="dxa"/>
            <w:shd w:val="clear" w:color="auto" w:fill="7F7F7F" w:themeFill="background1" w:themeFillShade="7F"/>
          </w:tcPr>
          <w:p w14:paraId="07437F6E" w14:textId="77777777" w:rsidR="000A4181" w:rsidRPr="007D3A83" w:rsidRDefault="6B12EF26" w:rsidP="6B12EF26">
            <w:pPr>
              <w:widowControl w:val="0"/>
              <w:tabs>
                <w:tab w:val="left" w:pos="1800"/>
              </w:tabs>
              <w:rPr>
                <w:rFonts w:ascii="Arial" w:eastAsia="Arial" w:hAnsi="Arial" w:cs="Arial"/>
                <w:color w:val="FFFFFF" w:themeColor="background1"/>
                <w:sz w:val="18"/>
                <w:szCs w:val="18"/>
              </w:rPr>
            </w:pPr>
            <w:r w:rsidRPr="6B12EF26">
              <w:rPr>
                <w:rFonts w:ascii="Arial" w:eastAsia="Arial" w:hAnsi="Arial" w:cs="Arial"/>
                <w:b/>
                <w:bCs/>
                <w:color w:val="FFFFFF" w:themeColor="background1"/>
                <w:sz w:val="18"/>
                <w:szCs w:val="18"/>
              </w:rPr>
              <w:t>Term: SEM, YEAR</w:t>
            </w:r>
            <w:r w:rsidRPr="6B12EF26">
              <w:rPr>
                <w:rFonts w:ascii="Arial" w:eastAsia="Arial" w:hAnsi="Arial" w:cs="Arial"/>
                <w:color w:val="FFFFFF" w:themeColor="background1"/>
                <w:sz w:val="18"/>
                <w:szCs w:val="18"/>
              </w:rPr>
              <w:t xml:space="preserve"> (start date-end date)</w:t>
            </w:r>
          </w:p>
        </w:tc>
        <w:tc>
          <w:tcPr>
            <w:tcW w:w="612" w:type="dxa"/>
            <w:shd w:val="clear" w:color="auto" w:fill="7F7F7F" w:themeFill="background1" w:themeFillShade="7F"/>
          </w:tcPr>
          <w:p w14:paraId="437C40AE" w14:textId="77777777" w:rsidR="000A4181" w:rsidRPr="007D3A83" w:rsidRDefault="000A4181" w:rsidP="6B12EF26">
            <w:pPr>
              <w:widowControl w:val="0"/>
              <w:tabs>
                <w:tab w:val="left" w:pos="1800"/>
              </w:tabs>
              <w:rPr>
                <w:rFonts w:ascii="Arial" w:eastAsia="Arial" w:hAnsi="Arial" w:cs="Arial"/>
                <w:color w:val="FFFFFF" w:themeColor="background1"/>
                <w:sz w:val="18"/>
                <w:szCs w:val="18"/>
              </w:rPr>
            </w:pPr>
          </w:p>
        </w:tc>
        <w:tc>
          <w:tcPr>
            <w:tcW w:w="4484" w:type="dxa"/>
            <w:shd w:val="clear" w:color="auto" w:fill="7F7F7F" w:themeFill="background1" w:themeFillShade="7F"/>
          </w:tcPr>
          <w:p w14:paraId="10CA2303" w14:textId="77777777" w:rsidR="000A4181" w:rsidRPr="007D3A83" w:rsidRDefault="000A4181" w:rsidP="6B12EF26">
            <w:pPr>
              <w:widowControl w:val="0"/>
              <w:tabs>
                <w:tab w:val="left" w:pos="1800"/>
              </w:tabs>
              <w:rPr>
                <w:rFonts w:ascii="Arial" w:eastAsia="Arial" w:hAnsi="Arial" w:cs="Arial"/>
                <w:b/>
                <w:bCs/>
                <w:color w:val="FFFFFF" w:themeColor="background1"/>
                <w:sz w:val="18"/>
                <w:szCs w:val="18"/>
              </w:rPr>
            </w:pPr>
            <w:r w:rsidRPr="6B12EF26">
              <w:rPr>
                <w:rFonts w:ascii="Arial" w:eastAsia="Arial" w:hAnsi="Arial" w:cs="Arial"/>
                <w:b/>
                <w:bCs/>
                <w:color w:val="FFFFFF" w:themeColor="background1"/>
                <w:sz w:val="18"/>
                <w:szCs w:val="18"/>
              </w:rPr>
              <w:t>Days:</w:t>
            </w:r>
            <w:r w:rsidRPr="007D3A83">
              <w:rPr>
                <w:rFonts w:ascii="Avenir Roman" w:hAnsi="Avenir Roman"/>
                <w:b/>
                <w:color w:val="FFFFFF" w:themeColor="background1"/>
                <w:sz w:val="18"/>
                <w:szCs w:val="18"/>
              </w:rPr>
              <w:tab/>
            </w:r>
            <w:r w:rsidRPr="007D3A83">
              <w:rPr>
                <w:rFonts w:ascii="Avenir Roman" w:hAnsi="Avenir Roman"/>
                <w:b/>
                <w:color w:val="FFFFFF" w:themeColor="background1"/>
                <w:sz w:val="18"/>
                <w:szCs w:val="18"/>
              </w:rPr>
              <w:tab/>
            </w:r>
          </w:p>
        </w:tc>
      </w:tr>
      <w:tr w:rsidR="00622340" w:rsidRPr="007D3A83" w14:paraId="67F1F051" w14:textId="77777777" w:rsidTr="6B12EF26">
        <w:trPr>
          <w:trHeight w:val="302"/>
        </w:trPr>
        <w:tc>
          <w:tcPr>
            <w:tcW w:w="5620" w:type="dxa"/>
            <w:shd w:val="clear" w:color="auto" w:fill="7F7F7F" w:themeFill="background1" w:themeFillShade="7F"/>
          </w:tcPr>
          <w:p w14:paraId="6CAC17BB" w14:textId="77777777" w:rsidR="000A4181" w:rsidRPr="007D3A83" w:rsidRDefault="6B12EF26" w:rsidP="6B12EF26">
            <w:pPr>
              <w:widowControl w:val="0"/>
              <w:tabs>
                <w:tab w:val="left" w:pos="1800"/>
              </w:tabs>
              <w:rPr>
                <w:rFonts w:ascii="Arial" w:eastAsia="Arial" w:hAnsi="Arial" w:cs="Arial"/>
                <w:b/>
                <w:bCs/>
                <w:color w:val="FFFFFF" w:themeColor="background1"/>
                <w:sz w:val="18"/>
                <w:szCs w:val="18"/>
              </w:rPr>
            </w:pPr>
            <w:r w:rsidRPr="6B12EF26">
              <w:rPr>
                <w:rFonts w:ascii="Arial" w:eastAsia="Arial" w:hAnsi="Arial" w:cs="Arial"/>
                <w:b/>
                <w:bCs/>
                <w:color w:val="FFFFFF" w:themeColor="background1"/>
                <w:sz w:val="18"/>
                <w:szCs w:val="18"/>
              </w:rPr>
              <w:t xml:space="preserve">Location: </w:t>
            </w:r>
          </w:p>
        </w:tc>
        <w:tc>
          <w:tcPr>
            <w:tcW w:w="612" w:type="dxa"/>
            <w:shd w:val="clear" w:color="auto" w:fill="7F7F7F" w:themeFill="background1" w:themeFillShade="7F"/>
          </w:tcPr>
          <w:p w14:paraId="211749B0" w14:textId="77777777" w:rsidR="000A4181" w:rsidRPr="007D3A83" w:rsidRDefault="000A4181" w:rsidP="6B12EF26">
            <w:pPr>
              <w:widowControl w:val="0"/>
              <w:tabs>
                <w:tab w:val="left" w:pos="1800"/>
              </w:tabs>
              <w:rPr>
                <w:rFonts w:ascii="Arial" w:eastAsia="Arial" w:hAnsi="Arial" w:cs="Arial"/>
                <w:color w:val="FFFFFF" w:themeColor="background1"/>
                <w:sz w:val="18"/>
                <w:szCs w:val="18"/>
              </w:rPr>
            </w:pPr>
          </w:p>
        </w:tc>
        <w:tc>
          <w:tcPr>
            <w:tcW w:w="4484" w:type="dxa"/>
            <w:shd w:val="clear" w:color="auto" w:fill="7F7F7F" w:themeFill="background1" w:themeFillShade="7F"/>
          </w:tcPr>
          <w:p w14:paraId="15729605" w14:textId="1029497D" w:rsidR="000A4181" w:rsidRPr="007D3A83" w:rsidRDefault="6B12EF26" w:rsidP="003A57CF">
            <w:pPr>
              <w:widowControl w:val="0"/>
              <w:tabs>
                <w:tab w:val="left" w:pos="1800"/>
              </w:tabs>
              <w:rPr>
                <w:rFonts w:ascii="Arial" w:eastAsia="Arial" w:hAnsi="Arial" w:cs="Arial"/>
                <w:b/>
                <w:bCs/>
                <w:color w:val="FFFFFF" w:themeColor="background1"/>
                <w:sz w:val="18"/>
                <w:szCs w:val="18"/>
              </w:rPr>
            </w:pPr>
            <w:r w:rsidRPr="6B12EF26">
              <w:rPr>
                <w:rFonts w:ascii="Arial" w:eastAsia="Arial" w:hAnsi="Arial" w:cs="Arial"/>
                <w:b/>
                <w:bCs/>
                <w:color w:val="FFFFFF" w:themeColor="background1"/>
                <w:sz w:val="18"/>
                <w:szCs w:val="18"/>
              </w:rPr>
              <w:t>Time:</w:t>
            </w:r>
          </w:p>
        </w:tc>
      </w:tr>
      <w:tr w:rsidR="00622340" w:rsidRPr="007D3A83" w14:paraId="55A48A35" w14:textId="77777777" w:rsidTr="6B12EF26">
        <w:trPr>
          <w:trHeight w:val="302"/>
        </w:trPr>
        <w:tc>
          <w:tcPr>
            <w:tcW w:w="5620" w:type="dxa"/>
            <w:shd w:val="clear" w:color="auto" w:fill="7F7F7F" w:themeFill="background1" w:themeFillShade="7F"/>
          </w:tcPr>
          <w:p w14:paraId="479D3D99" w14:textId="77777777" w:rsidR="000A4181" w:rsidRPr="007D3A83" w:rsidRDefault="000A4181" w:rsidP="6B12EF26">
            <w:pPr>
              <w:widowControl w:val="0"/>
              <w:tabs>
                <w:tab w:val="left" w:pos="1800"/>
              </w:tabs>
              <w:rPr>
                <w:rFonts w:ascii="Arial" w:eastAsia="Arial" w:hAnsi="Arial" w:cs="Arial"/>
                <w:color w:val="FFFFFF" w:themeColor="background1"/>
                <w:sz w:val="21"/>
                <w:szCs w:val="21"/>
              </w:rPr>
            </w:pPr>
          </w:p>
        </w:tc>
        <w:tc>
          <w:tcPr>
            <w:tcW w:w="612" w:type="dxa"/>
            <w:shd w:val="clear" w:color="auto" w:fill="7F7F7F" w:themeFill="background1" w:themeFillShade="7F"/>
          </w:tcPr>
          <w:p w14:paraId="7650FF2E" w14:textId="77777777" w:rsidR="000A4181" w:rsidRPr="007D3A83" w:rsidRDefault="000A4181" w:rsidP="6B12EF26">
            <w:pPr>
              <w:widowControl w:val="0"/>
              <w:tabs>
                <w:tab w:val="left" w:pos="1800"/>
              </w:tabs>
              <w:rPr>
                <w:rFonts w:ascii="Arial" w:eastAsia="Arial" w:hAnsi="Arial" w:cs="Arial"/>
                <w:color w:val="FFFFFF" w:themeColor="background1"/>
                <w:sz w:val="21"/>
                <w:szCs w:val="21"/>
              </w:rPr>
            </w:pPr>
          </w:p>
        </w:tc>
        <w:tc>
          <w:tcPr>
            <w:tcW w:w="4484" w:type="dxa"/>
            <w:shd w:val="clear" w:color="auto" w:fill="7F7F7F" w:themeFill="background1" w:themeFillShade="7F"/>
          </w:tcPr>
          <w:p w14:paraId="1C5A776E" w14:textId="77777777" w:rsidR="000A4181" w:rsidRPr="007D3A83" w:rsidRDefault="000A4181" w:rsidP="6B12EF26">
            <w:pPr>
              <w:widowControl w:val="0"/>
              <w:tabs>
                <w:tab w:val="left" w:pos="1800"/>
              </w:tabs>
              <w:rPr>
                <w:rFonts w:ascii="Arial" w:eastAsia="Arial" w:hAnsi="Arial" w:cs="Arial"/>
                <w:color w:val="FFFFFF" w:themeColor="background1"/>
                <w:sz w:val="21"/>
                <w:szCs w:val="21"/>
              </w:rPr>
            </w:pPr>
          </w:p>
        </w:tc>
      </w:tr>
    </w:tbl>
    <w:p w14:paraId="2456E587" w14:textId="77777777" w:rsidR="00D8448B" w:rsidRDefault="00D8448B" w:rsidP="6B12EF26">
      <w:pPr>
        <w:widowControl w:val="0"/>
        <w:tabs>
          <w:tab w:val="left" w:pos="540"/>
          <w:tab w:val="left" w:pos="1800"/>
          <w:tab w:val="left" w:pos="6660"/>
        </w:tabs>
        <w:rPr>
          <w:rFonts w:ascii="Arial" w:eastAsia="Arial" w:hAnsi="Arial" w:cs="Arial"/>
          <w:color w:val="000000" w:themeColor="text1"/>
          <w:sz w:val="20"/>
          <w:szCs w:val="20"/>
          <w:lang w:val="fr-FR"/>
        </w:rPr>
      </w:pPr>
    </w:p>
    <w:tbl>
      <w:tblPr>
        <w:tblStyle w:val="TableGrid"/>
        <w:tblW w:w="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98"/>
      </w:tblGrid>
      <w:tr w:rsidR="00D8448B" w14:paraId="32C6F897" w14:textId="77777777" w:rsidTr="6B12EF26">
        <w:trPr>
          <w:trHeight w:val="347"/>
        </w:trPr>
        <w:tc>
          <w:tcPr>
            <w:tcW w:w="4798" w:type="dxa"/>
            <w:vAlign w:val="center"/>
          </w:tcPr>
          <w:p w14:paraId="34B03074" w14:textId="77777777" w:rsidR="00D8448B" w:rsidRPr="000A4181" w:rsidRDefault="6B12EF26" w:rsidP="6B12EF26">
            <w:pPr>
              <w:widowControl w:val="0"/>
              <w:tabs>
                <w:tab w:val="left" w:pos="540"/>
                <w:tab w:val="left" w:pos="1800"/>
                <w:tab w:val="left" w:pos="6660"/>
              </w:tabs>
              <w:ind w:left="522"/>
              <w:rPr>
                <w:rFonts w:ascii="Arial" w:eastAsia="Arial" w:hAnsi="Arial" w:cs="Arial"/>
                <w:b/>
                <w:bCs/>
                <w:sz w:val="16"/>
                <w:szCs w:val="16"/>
              </w:rPr>
            </w:pPr>
            <w:r w:rsidRPr="6B12EF26">
              <w:rPr>
                <w:rFonts w:ascii="Arial" w:eastAsia="Arial" w:hAnsi="Arial" w:cs="Arial"/>
                <w:b/>
                <w:bCs/>
                <w:sz w:val="16"/>
                <w:szCs w:val="16"/>
              </w:rPr>
              <w:t xml:space="preserve">Faculty: </w:t>
            </w:r>
            <w:r w:rsidRPr="6B12EF26">
              <w:rPr>
                <w:rFonts w:ascii="Arial" w:eastAsia="Arial" w:hAnsi="Arial" w:cs="Arial"/>
                <w:sz w:val="16"/>
                <w:szCs w:val="16"/>
              </w:rPr>
              <w:t>First Last</w:t>
            </w:r>
            <w:r w:rsidRPr="6B12EF26">
              <w:rPr>
                <w:rFonts w:ascii="Arial" w:eastAsia="Arial" w:hAnsi="Arial" w:cs="Arial"/>
                <w:b/>
                <w:bCs/>
                <w:sz w:val="16"/>
                <w:szCs w:val="16"/>
              </w:rPr>
              <w:t xml:space="preserve"> </w:t>
            </w:r>
          </w:p>
        </w:tc>
        <w:tc>
          <w:tcPr>
            <w:tcW w:w="4798" w:type="dxa"/>
            <w:vAlign w:val="center"/>
          </w:tcPr>
          <w:p w14:paraId="663FA5C2" w14:textId="77777777" w:rsidR="00D8448B" w:rsidRPr="000A4181" w:rsidRDefault="6B12EF26" w:rsidP="6B12EF26">
            <w:pPr>
              <w:widowControl w:val="0"/>
              <w:tabs>
                <w:tab w:val="left" w:pos="540"/>
                <w:tab w:val="left" w:pos="1800"/>
                <w:tab w:val="left" w:pos="6660"/>
              </w:tabs>
              <w:ind w:left="522"/>
              <w:rPr>
                <w:rFonts w:ascii="Arial" w:eastAsia="Arial" w:hAnsi="Arial" w:cs="Arial"/>
                <w:b/>
                <w:bCs/>
                <w:sz w:val="16"/>
                <w:szCs w:val="16"/>
              </w:rPr>
            </w:pPr>
            <w:r w:rsidRPr="6B12EF26">
              <w:rPr>
                <w:rFonts w:ascii="Arial" w:eastAsia="Arial" w:hAnsi="Arial" w:cs="Arial"/>
                <w:b/>
                <w:bCs/>
                <w:sz w:val="16"/>
                <w:szCs w:val="16"/>
              </w:rPr>
              <w:t xml:space="preserve">Email: </w:t>
            </w:r>
            <w:r w:rsidRPr="6B12EF26">
              <w:rPr>
                <w:rFonts w:ascii="Arial" w:eastAsia="Arial" w:hAnsi="Arial" w:cs="Arial"/>
                <w:sz w:val="16"/>
                <w:szCs w:val="16"/>
              </w:rPr>
              <w:t>first_last@redlands.edu</w:t>
            </w:r>
          </w:p>
        </w:tc>
      </w:tr>
      <w:tr w:rsidR="00D8448B" w14:paraId="173BDFFE" w14:textId="77777777" w:rsidTr="6B12EF26">
        <w:trPr>
          <w:trHeight w:val="309"/>
        </w:trPr>
        <w:tc>
          <w:tcPr>
            <w:tcW w:w="4798" w:type="dxa"/>
            <w:vAlign w:val="center"/>
          </w:tcPr>
          <w:p w14:paraId="163B8F07" w14:textId="77777777" w:rsidR="00D8448B" w:rsidRPr="000A4181" w:rsidRDefault="6B12EF26" w:rsidP="6B12EF26">
            <w:pPr>
              <w:widowControl w:val="0"/>
              <w:tabs>
                <w:tab w:val="left" w:pos="540"/>
                <w:tab w:val="left" w:pos="1800"/>
                <w:tab w:val="left" w:pos="6660"/>
              </w:tabs>
              <w:ind w:left="522"/>
              <w:rPr>
                <w:rFonts w:ascii="Arial" w:eastAsia="Arial" w:hAnsi="Arial" w:cs="Arial"/>
                <w:b/>
                <w:bCs/>
                <w:sz w:val="16"/>
                <w:szCs w:val="16"/>
              </w:rPr>
            </w:pPr>
            <w:r w:rsidRPr="6B12EF26">
              <w:rPr>
                <w:rFonts w:ascii="Arial" w:eastAsia="Arial" w:hAnsi="Arial" w:cs="Arial"/>
                <w:b/>
                <w:bCs/>
                <w:sz w:val="16"/>
                <w:szCs w:val="16"/>
              </w:rPr>
              <w:t xml:space="preserve">Office Hours: </w:t>
            </w:r>
            <w:r w:rsidRPr="6B12EF26">
              <w:rPr>
                <w:rFonts w:ascii="Arial" w:eastAsia="Arial" w:hAnsi="Arial" w:cs="Arial"/>
                <w:sz w:val="16"/>
                <w:szCs w:val="16"/>
              </w:rPr>
              <w:t>NUH xxx Days Hours</w:t>
            </w:r>
          </w:p>
        </w:tc>
        <w:tc>
          <w:tcPr>
            <w:tcW w:w="4798" w:type="dxa"/>
            <w:vAlign w:val="center"/>
          </w:tcPr>
          <w:p w14:paraId="05EAAEAD" w14:textId="77777777" w:rsidR="00D8448B" w:rsidRPr="000A4181" w:rsidRDefault="6B12EF26" w:rsidP="6B12EF26">
            <w:pPr>
              <w:widowControl w:val="0"/>
              <w:tabs>
                <w:tab w:val="left" w:pos="540"/>
                <w:tab w:val="left" w:pos="1800"/>
                <w:tab w:val="left" w:pos="6660"/>
              </w:tabs>
              <w:ind w:left="522"/>
              <w:rPr>
                <w:rFonts w:ascii="Arial" w:eastAsia="Arial" w:hAnsi="Arial" w:cs="Arial"/>
                <w:b/>
                <w:bCs/>
                <w:sz w:val="16"/>
                <w:szCs w:val="16"/>
              </w:rPr>
            </w:pPr>
            <w:r w:rsidRPr="6B12EF26">
              <w:rPr>
                <w:rFonts w:ascii="Arial" w:eastAsia="Arial" w:hAnsi="Arial" w:cs="Arial"/>
                <w:b/>
                <w:bCs/>
                <w:sz w:val="16"/>
                <w:szCs w:val="16"/>
              </w:rPr>
              <w:t xml:space="preserve">Phone: </w:t>
            </w:r>
            <w:r w:rsidRPr="6B12EF26">
              <w:rPr>
                <w:rFonts w:ascii="Arial" w:eastAsia="Arial" w:hAnsi="Arial" w:cs="Arial"/>
                <w:sz w:val="16"/>
                <w:szCs w:val="16"/>
              </w:rPr>
              <w:t>(909) 748-xxxx</w:t>
            </w:r>
          </w:p>
        </w:tc>
      </w:tr>
      <w:tr w:rsidR="00D8448B" w14:paraId="597376F0" w14:textId="77777777" w:rsidTr="6B12EF26">
        <w:trPr>
          <w:trHeight w:val="88"/>
        </w:trPr>
        <w:tc>
          <w:tcPr>
            <w:tcW w:w="9596" w:type="dxa"/>
            <w:gridSpan w:val="2"/>
            <w:vAlign w:val="center"/>
          </w:tcPr>
          <w:p w14:paraId="6F0CCF23" w14:textId="77777777" w:rsidR="00D8448B" w:rsidRDefault="6B12EF26" w:rsidP="6B12EF26">
            <w:pPr>
              <w:widowControl w:val="0"/>
              <w:tabs>
                <w:tab w:val="left" w:pos="540"/>
                <w:tab w:val="left" w:pos="1800"/>
                <w:tab w:val="left" w:pos="6660"/>
              </w:tabs>
              <w:ind w:left="522"/>
              <w:rPr>
                <w:rFonts w:ascii="Arial" w:eastAsia="Arial" w:hAnsi="Arial" w:cs="Arial"/>
                <w:b/>
                <w:bCs/>
                <w:sz w:val="16"/>
                <w:szCs w:val="16"/>
              </w:rPr>
            </w:pPr>
            <w:r w:rsidRPr="6B12EF26">
              <w:rPr>
                <w:rFonts w:ascii="Arial" w:eastAsia="Arial" w:hAnsi="Arial" w:cs="Arial"/>
                <w:b/>
                <w:bCs/>
                <w:sz w:val="16"/>
                <w:szCs w:val="16"/>
              </w:rPr>
              <w:t>Web/Moodle:</w:t>
            </w:r>
          </w:p>
        </w:tc>
      </w:tr>
    </w:tbl>
    <w:p w14:paraId="3DA6AD87" w14:textId="77777777" w:rsidR="00D8448B" w:rsidRPr="003D13DF" w:rsidRDefault="00D8448B" w:rsidP="6B12EF26">
      <w:pPr>
        <w:widowControl w:val="0"/>
        <w:pBdr>
          <w:bottom w:val="thinThickLargeGap" w:sz="6" w:space="1" w:color="A6A6A6" w:themeColor="background1" w:themeShade="A6"/>
        </w:pBdr>
        <w:tabs>
          <w:tab w:val="left" w:pos="540"/>
          <w:tab w:val="left" w:pos="1800"/>
          <w:tab w:val="left" w:pos="6660"/>
        </w:tabs>
        <w:rPr>
          <w:rFonts w:ascii="Arial" w:eastAsia="Arial" w:hAnsi="Arial" w:cs="Arial"/>
          <w:color w:val="000000" w:themeColor="text1"/>
          <w:sz w:val="20"/>
          <w:szCs w:val="20"/>
          <w:lang w:val="fr-FR"/>
        </w:rPr>
      </w:pPr>
    </w:p>
    <w:p w14:paraId="3E5BF3CD" w14:textId="77777777" w:rsidR="00FD56C5" w:rsidRPr="003D13DF" w:rsidRDefault="00FD56C5" w:rsidP="6B12EF26">
      <w:pPr>
        <w:widowControl w:val="0"/>
        <w:tabs>
          <w:tab w:val="left" w:pos="1800"/>
          <w:tab w:val="left" w:pos="3780"/>
        </w:tabs>
        <w:jc w:val="both"/>
        <w:rPr>
          <w:rFonts w:ascii="Arial" w:eastAsia="Arial" w:hAnsi="Arial" w:cs="Arial"/>
          <w:color w:val="000000" w:themeColor="text1"/>
          <w:sz w:val="22"/>
          <w:szCs w:val="22"/>
          <w:u w:val="single"/>
        </w:rPr>
      </w:pPr>
    </w:p>
    <w:p w14:paraId="68A4DE8E" w14:textId="2CA386D4" w:rsidR="00FD56C5" w:rsidRPr="002740F2" w:rsidRDefault="6B12EF26" w:rsidP="6B12EF26">
      <w:pPr>
        <w:widowControl w:val="0"/>
        <w:tabs>
          <w:tab w:val="left" w:pos="1800"/>
          <w:tab w:val="left" w:pos="3780"/>
        </w:tabs>
        <w:jc w:val="both"/>
        <w:outlineLvl w:val="0"/>
        <w:rPr>
          <w:rFonts w:eastAsia="Arial"/>
          <w:color w:val="FF0000"/>
          <w:sz w:val="22"/>
          <w:szCs w:val="22"/>
        </w:rPr>
      </w:pPr>
      <w:r w:rsidRPr="002740F2">
        <w:rPr>
          <w:rFonts w:eastAsia="Arial"/>
          <w:b/>
          <w:bCs/>
          <w:color w:val="000000" w:themeColor="text1"/>
          <w:sz w:val="22"/>
          <w:szCs w:val="22"/>
          <w:u w:val="single"/>
        </w:rPr>
        <w:t xml:space="preserve">CATALOG COURSE DESCRIPTION </w:t>
      </w:r>
    </w:p>
    <w:p w14:paraId="7612E255" w14:textId="12F09C14" w:rsidR="002740F2" w:rsidRPr="00693978" w:rsidRDefault="6B12EF26" w:rsidP="6B12EF26">
      <w:pPr>
        <w:rPr>
          <w:rFonts w:ascii="avenir" w:hAnsi="avenir"/>
          <w:color w:val="000000"/>
          <w:sz w:val="22"/>
          <w:szCs w:val="22"/>
        </w:rPr>
      </w:pPr>
      <w:r w:rsidRPr="002740F2">
        <w:rPr>
          <w:rFonts w:eastAsia="Arial"/>
          <w:sz w:val="22"/>
          <w:szCs w:val="22"/>
        </w:rPr>
        <w:t xml:space="preserve">Examines English Language Arts content and methods for developing literacy instruction in K-8 classrooms. Investigates theory, research, and instructional strategies relevant to language and literacy learning, and methods for addressing equity concerns when working with a diverse population of learners. </w:t>
      </w:r>
      <w:r w:rsidR="00693978" w:rsidRPr="00FE67AB">
        <w:rPr>
          <w:rFonts w:eastAsia="Arial"/>
          <w:sz w:val="22"/>
          <w:szCs w:val="22"/>
        </w:rPr>
        <w:t>Fieldwork experience required.</w:t>
      </w:r>
      <w:bookmarkStart w:id="0" w:name="_GoBack"/>
      <w:bookmarkEnd w:id="0"/>
    </w:p>
    <w:p w14:paraId="093C1158" w14:textId="77777777" w:rsidR="002740F2" w:rsidRDefault="002740F2" w:rsidP="6B12EF26">
      <w:pPr>
        <w:rPr>
          <w:rFonts w:eastAsia="Arial"/>
          <w:sz w:val="22"/>
          <w:szCs w:val="22"/>
        </w:rPr>
      </w:pPr>
    </w:p>
    <w:p w14:paraId="60721C5B" w14:textId="14B6C287" w:rsidR="002740F2" w:rsidRDefault="002740F2" w:rsidP="6B12EF26">
      <w:pPr>
        <w:rPr>
          <w:rFonts w:eastAsia="Arial"/>
          <w:sz w:val="22"/>
          <w:szCs w:val="22"/>
        </w:rPr>
      </w:pPr>
      <w:r w:rsidRPr="55AC399F">
        <w:rPr>
          <w:rFonts w:ascii="avenir" w:eastAsia="avenir" w:hAnsi="avenir" w:cs="avenir"/>
          <w:b/>
          <w:bCs/>
          <w:sz w:val="22"/>
          <w:szCs w:val="22"/>
        </w:rPr>
        <w:t>Prerequisites:</w:t>
      </w:r>
      <w:r w:rsidRPr="55AC399F">
        <w:rPr>
          <w:rFonts w:ascii="avenir" w:eastAsia="avenir" w:hAnsi="avenir" w:cs="avenir"/>
          <w:sz w:val="22"/>
          <w:szCs w:val="22"/>
        </w:rPr>
        <w:t xml:space="preserve">  Permission to enroll in Teacher Credential cours</w:t>
      </w:r>
      <w:r>
        <w:rPr>
          <w:rFonts w:ascii="avenir" w:eastAsia="avenir" w:hAnsi="avenir" w:cs="avenir"/>
          <w:sz w:val="22"/>
          <w:szCs w:val="22"/>
        </w:rPr>
        <w:t>es from the School of Education and completion of EDUG 401, EDUC 501, or MALT 610.</w:t>
      </w:r>
    </w:p>
    <w:p w14:paraId="22FEAAEA" w14:textId="4771D9B8" w:rsidR="6B12EF26" w:rsidRPr="002740F2" w:rsidRDefault="6B12EF26" w:rsidP="6B12EF26">
      <w:pPr>
        <w:rPr>
          <w:rFonts w:eastAsia="Arial"/>
          <w:sz w:val="22"/>
          <w:szCs w:val="22"/>
        </w:rPr>
      </w:pPr>
      <w:r w:rsidRPr="002740F2">
        <w:rPr>
          <w:rFonts w:eastAsia="Arial"/>
          <w:sz w:val="22"/>
          <w:szCs w:val="22"/>
        </w:rPr>
        <w:t>Equivale</w:t>
      </w:r>
      <w:r w:rsidR="002740F2">
        <w:rPr>
          <w:rFonts w:eastAsia="Arial"/>
          <w:sz w:val="22"/>
          <w:szCs w:val="22"/>
        </w:rPr>
        <w:t>nt to EDUC 505/EDUG 405</w:t>
      </w:r>
      <w:r w:rsidRPr="002740F2">
        <w:rPr>
          <w:rFonts w:eastAsia="Arial"/>
          <w:sz w:val="22"/>
          <w:szCs w:val="22"/>
        </w:rPr>
        <w:t>.</w:t>
      </w:r>
    </w:p>
    <w:p w14:paraId="7F939588" w14:textId="2165A471" w:rsidR="6B12EF26" w:rsidRPr="002740F2" w:rsidRDefault="6B12EF26" w:rsidP="6B12EF26">
      <w:pPr>
        <w:rPr>
          <w:rFonts w:eastAsia="Arial"/>
          <w:b/>
          <w:bCs/>
          <w:color w:val="333333"/>
          <w:sz w:val="22"/>
          <w:szCs w:val="22"/>
        </w:rPr>
      </w:pPr>
    </w:p>
    <w:p w14:paraId="1A3AB4A4" w14:textId="6DC0CEAF" w:rsidR="00FD56C5" w:rsidRPr="002740F2" w:rsidRDefault="6B12EF26" w:rsidP="6B12EF26">
      <w:pPr>
        <w:widowControl w:val="0"/>
        <w:rPr>
          <w:rFonts w:eastAsia="Arial"/>
          <w:b/>
          <w:bCs/>
          <w:color w:val="333333"/>
          <w:sz w:val="22"/>
          <w:szCs w:val="22"/>
        </w:rPr>
      </w:pPr>
      <w:r w:rsidRPr="002740F2">
        <w:rPr>
          <w:rFonts w:eastAsia="Arial"/>
          <w:b/>
          <w:bCs/>
          <w:color w:val="333333"/>
          <w:sz w:val="22"/>
          <w:szCs w:val="22"/>
        </w:rPr>
        <w:t xml:space="preserve">Note: A total of 40 hours of early fieldwork experiences are to be completed within this program across the first two semesters. </w:t>
      </w:r>
      <w:r w:rsidRPr="002740F2">
        <w:rPr>
          <w:rFonts w:eastAsia="Arial"/>
          <w:b/>
          <w:bCs/>
          <w:color w:val="333333"/>
          <w:sz w:val="22"/>
          <w:szCs w:val="22"/>
          <w:u w:val="single"/>
        </w:rPr>
        <w:t>Five hours of fieldwork will be completed in each methods course</w:t>
      </w:r>
      <w:r w:rsidRPr="002740F2">
        <w:rPr>
          <w:rFonts w:eastAsia="Arial"/>
          <w:b/>
          <w:bCs/>
          <w:color w:val="333333"/>
          <w:sz w:val="22"/>
          <w:szCs w:val="22"/>
        </w:rPr>
        <w:t xml:space="preserve"> and ten hours will be completed in each foundations course.</w:t>
      </w:r>
    </w:p>
    <w:p w14:paraId="5B9A2493" w14:textId="31F6129C" w:rsidR="6B12EF26" w:rsidRPr="002740F2" w:rsidRDefault="6B12EF26" w:rsidP="6B12EF26">
      <w:pPr>
        <w:rPr>
          <w:rFonts w:eastAsia="Arial"/>
          <w:b/>
          <w:bCs/>
          <w:color w:val="333333"/>
          <w:sz w:val="22"/>
          <w:szCs w:val="22"/>
        </w:rPr>
      </w:pPr>
    </w:p>
    <w:p w14:paraId="7997FE21" w14:textId="3FB6A9D4" w:rsidR="7346E6D3" w:rsidRPr="002740F2" w:rsidRDefault="6B12EF26" w:rsidP="6B12EF26">
      <w:pPr>
        <w:rPr>
          <w:rFonts w:eastAsia="Arial"/>
          <w:color w:val="333333"/>
          <w:sz w:val="22"/>
          <w:szCs w:val="22"/>
        </w:rPr>
      </w:pPr>
      <w:r w:rsidRPr="002740F2">
        <w:rPr>
          <w:rFonts w:eastAsia="Arial"/>
          <w:color w:val="333333"/>
          <w:sz w:val="22"/>
          <w:szCs w:val="22"/>
        </w:rPr>
        <w:t>Fieldwork experience may include one or more of the following activities:</w:t>
      </w:r>
    </w:p>
    <w:p w14:paraId="717C6B62" w14:textId="7BACBCB8" w:rsidR="7346E6D3" w:rsidRPr="002740F2" w:rsidRDefault="6B12EF26" w:rsidP="002740F2">
      <w:pPr>
        <w:pStyle w:val="ListParagraph"/>
        <w:numPr>
          <w:ilvl w:val="0"/>
          <w:numId w:val="1"/>
        </w:numPr>
        <w:rPr>
          <w:rFonts w:ascii="Times New Roman" w:hAnsi="Times New Roman" w:cs="Times New Roman"/>
          <w:sz w:val="22"/>
          <w:szCs w:val="22"/>
        </w:rPr>
      </w:pPr>
      <w:r w:rsidRPr="002740F2">
        <w:rPr>
          <w:rFonts w:ascii="Times New Roman" w:eastAsia="Arial" w:hAnsi="Times New Roman" w:cs="Times New Roman"/>
          <w:sz w:val="22"/>
          <w:szCs w:val="22"/>
        </w:rPr>
        <w:t>Micro-teaching in a classroom, an after-school program, or a resource center.</w:t>
      </w:r>
    </w:p>
    <w:p w14:paraId="17CD909B" w14:textId="2233375B" w:rsidR="7346E6D3" w:rsidRPr="002740F2" w:rsidRDefault="6B12EF26" w:rsidP="002740F2">
      <w:pPr>
        <w:pStyle w:val="ListParagraph"/>
        <w:numPr>
          <w:ilvl w:val="0"/>
          <w:numId w:val="1"/>
        </w:numPr>
        <w:rPr>
          <w:rFonts w:ascii="Times New Roman" w:hAnsi="Times New Roman" w:cs="Times New Roman"/>
          <w:sz w:val="22"/>
          <w:szCs w:val="22"/>
        </w:rPr>
      </w:pPr>
      <w:r w:rsidRPr="002740F2">
        <w:rPr>
          <w:rFonts w:ascii="Times New Roman" w:eastAsia="Arial" w:hAnsi="Times New Roman" w:cs="Times New Roman"/>
          <w:sz w:val="22"/>
          <w:szCs w:val="22"/>
        </w:rPr>
        <w:t>Case-study (see syllabus for details).</w:t>
      </w:r>
    </w:p>
    <w:p w14:paraId="2A1D68F0" w14:textId="4ED3EE99" w:rsidR="7346E6D3" w:rsidRPr="002740F2" w:rsidRDefault="6B12EF26" w:rsidP="002740F2">
      <w:pPr>
        <w:pStyle w:val="ListParagraph"/>
        <w:numPr>
          <w:ilvl w:val="0"/>
          <w:numId w:val="1"/>
        </w:numPr>
        <w:rPr>
          <w:rFonts w:ascii="Times New Roman" w:hAnsi="Times New Roman" w:cs="Times New Roman"/>
          <w:sz w:val="22"/>
          <w:szCs w:val="22"/>
        </w:rPr>
      </w:pPr>
      <w:r w:rsidRPr="002740F2">
        <w:rPr>
          <w:rFonts w:ascii="Times New Roman" w:eastAsia="Arial" w:hAnsi="Times New Roman" w:cs="Times New Roman"/>
          <w:sz w:val="22"/>
          <w:szCs w:val="22"/>
        </w:rPr>
        <w:t>Reading with students in small groups in local schools.</w:t>
      </w:r>
    </w:p>
    <w:p w14:paraId="2908772A" w14:textId="02F0F5B3" w:rsidR="7346E6D3" w:rsidRPr="002740F2" w:rsidRDefault="6B12EF26" w:rsidP="002740F2">
      <w:pPr>
        <w:pStyle w:val="ListParagraph"/>
        <w:numPr>
          <w:ilvl w:val="0"/>
          <w:numId w:val="1"/>
        </w:numPr>
        <w:rPr>
          <w:rFonts w:ascii="Times New Roman" w:hAnsi="Times New Roman" w:cs="Times New Roman"/>
          <w:sz w:val="22"/>
          <w:szCs w:val="22"/>
        </w:rPr>
      </w:pPr>
      <w:r w:rsidRPr="002740F2">
        <w:rPr>
          <w:rFonts w:ascii="Times New Roman" w:eastAsia="Arial" w:hAnsi="Times New Roman" w:cs="Times New Roman"/>
          <w:sz w:val="22"/>
          <w:szCs w:val="22"/>
        </w:rPr>
        <w:t>Visiting Title 1 classrooms that contain students from diverse backgrounds.</w:t>
      </w:r>
    </w:p>
    <w:p w14:paraId="438DF986" w14:textId="77777777" w:rsidR="002740F2" w:rsidRPr="00E76CBB" w:rsidRDefault="002740F2" w:rsidP="002740F2">
      <w:pPr>
        <w:pStyle w:val="paragraphscxw100108952"/>
        <w:numPr>
          <w:ilvl w:val="0"/>
          <w:numId w:val="1"/>
        </w:numPr>
        <w:spacing w:before="2" w:after="2"/>
        <w:textAlignment w:val="baseline"/>
        <w:rPr>
          <w:rFonts w:ascii="avenir,Times New Roman" w:eastAsia="avenir,Times New Roman" w:hAnsi="avenir,Times New Roman" w:cs="avenir,Times New Roman"/>
          <w:sz w:val="22"/>
          <w:szCs w:val="22"/>
        </w:rPr>
      </w:pPr>
      <w:r>
        <w:rPr>
          <w:rStyle w:val="eopscxw100108952"/>
          <w:rFonts w:ascii="avenir,Times New Roman" w:eastAsia="avenir,Times New Roman" w:hAnsi="avenir,Times New Roman" w:cs="avenir,Times New Roman"/>
          <w:sz w:val="22"/>
          <w:szCs w:val="22"/>
        </w:rPr>
        <w:t>Visit additional locations and/or events approved by your professor.</w:t>
      </w:r>
    </w:p>
    <w:p w14:paraId="38AA5762" w14:textId="77777777" w:rsidR="002740F2" w:rsidRPr="00E76CBB" w:rsidRDefault="002740F2" w:rsidP="002740F2">
      <w:pPr>
        <w:rPr>
          <w:rFonts w:ascii="avenir" w:hAnsi="avenir"/>
          <w:sz w:val="22"/>
          <w:szCs w:val="22"/>
        </w:rPr>
      </w:pPr>
    </w:p>
    <w:p w14:paraId="79E70BF0" w14:textId="77777777" w:rsidR="002740F2" w:rsidRPr="00E76CBB" w:rsidRDefault="002740F2" w:rsidP="003A57CF">
      <w:pPr>
        <w:rPr>
          <w:rFonts w:ascii="avenir" w:eastAsia="Avenir Roman" w:hAnsi="avenir" w:cs="Avenir Roman"/>
          <w:b/>
          <w:bCs/>
          <w:color w:val="000000" w:themeColor="text1"/>
          <w:sz w:val="22"/>
          <w:szCs w:val="22"/>
        </w:rPr>
      </w:pPr>
      <w:r w:rsidRPr="00E76CBB">
        <w:rPr>
          <w:rFonts w:ascii="avenir" w:eastAsia="Avenir Roman" w:hAnsi="avenir" w:cs="Avenir Roman"/>
          <w:b/>
          <w:bCs/>
          <w:color w:val="000000" w:themeColor="text1"/>
          <w:sz w:val="22"/>
          <w:szCs w:val="22"/>
        </w:rPr>
        <w:t xml:space="preserve">The fieldwork log will be turned in to the Office of </w:t>
      </w:r>
      <w:r>
        <w:rPr>
          <w:rFonts w:ascii="avenir" w:eastAsia="Avenir Roman" w:hAnsi="avenir" w:cs="Avenir Roman"/>
          <w:b/>
          <w:bCs/>
          <w:color w:val="000000" w:themeColor="text1"/>
          <w:sz w:val="22"/>
          <w:szCs w:val="22"/>
        </w:rPr>
        <w:t xml:space="preserve">Student Success at </w:t>
      </w:r>
      <w:hyperlink r:id="rId10" w:history="1">
        <w:r w:rsidRPr="006E508F">
          <w:rPr>
            <w:rStyle w:val="Hyperlink"/>
            <w:rFonts w:ascii="avenir" w:eastAsia="Avenir Roman" w:hAnsi="avenir" w:cs="Avenir Roman"/>
            <w:b/>
            <w:bCs/>
            <w:sz w:val="22"/>
            <w:szCs w:val="22"/>
          </w:rPr>
          <w:t>OSS@redlands.edu</w:t>
        </w:r>
      </w:hyperlink>
      <w:r>
        <w:rPr>
          <w:rFonts w:ascii="avenir" w:eastAsia="Avenir Roman" w:hAnsi="avenir" w:cs="Avenir Roman"/>
          <w:b/>
          <w:bCs/>
          <w:color w:val="000000" w:themeColor="text1"/>
          <w:sz w:val="22"/>
          <w:szCs w:val="22"/>
        </w:rPr>
        <w:t>, and the assignment linked to your early fieldwork experience will be turned in to the professor</w:t>
      </w:r>
      <w:r w:rsidRPr="00E76CBB">
        <w:rPr>
          <w:rFonts w:ascii="avenir" w:eastAsia="Avenir Roman" w:hAnsi="avenir" w:cs="Avenir Roman"/>
          <w:b/>
          <w:bCs/>
          <w:color w:val="000000" w:themeColor="text1"/>
          <w:sz w:val="22"/>
          <w:szCs w:val="22"/>
        </w:rPr>
        <w:t>.</w:t>
      </w:r>
    </w:p>
    <w:p w14:paraId="487E4A05" w14:textId="021286D1" w:rsidR="6B12EF26" w:rsidRPr="002740F2" w:rsidRDefault="6B12EF26" w:rsidP="6B12EF26">
      <w:pPr>
        <w:rPr>
          <w:rFonts w:eastAsia="Arial"/>
          <w:b/>
          <w:bCs/>
          <w:color w:val="333333"/>
          <w:sz w:val="22"/>
          <w:szCs w:val="22"/>
        </w:rPr>
      </w:pPr>
    </w:p>
    <w:p w14:paraId="0DA43109" w14:textId="3B95546D" w:rsidR="00FD56C5" w:rsidRPr="002740F2" w:rsidRDefault="002740F2" w:rsidP="6B12EF26">
      <w:pPr>
        <w:widowControl w:val="0"/>
        <w:outlineLvl w:val="0"/>
        <w:rPr>
          <w:rFonts w:eastAsia="Arial"/>
          <w:color w:val="FF0000"/>
          <w:sz w:val="22"/>
          <w:szCs w:val="22"/>
        </w:rPr>
      </w:pPr>
      <w:r>
        <w:rPr>
          <w:rFonts w:eastAsia="Arial"/>
          <w:b/>
          <w:bCs/>
          <w:color w:val="000000" w:themeColor="text1"/>
          <w:sz w:val="22"/>
          <w:szCs w:val="22"/>
          <w:u w:val="single"/>
        </w:rPr>
        <w:t xml:space="preserve">CONTEXTUAL </w:t>
      </w:r>
      <w:r w:rsidR="6B12EF26" w:rsidRPr="002740F2">
        <w:rPr>
          <w:rFonts w:eastAsia="Arial"/>
          <w:b/>
          <w:bCs/>
          <w:color w:val="000000" w:themeColor="text1"/>
          <w:sz w:val="22"/>
          <w:szCs w:val="22"/>
          <w:u w:val="single"/>
        </w:rPr>
        <w:t>COURSE DESCRIPTION</w:t>
      </w:r>
      <w:r w:rsidR="6B12EF26" w:rsidRPr="002740F2">
        <w:rPr>
          <w:rFonts w:eastAsia="Arial"/>
          <w:color w:val="000000" w:themeColor="text1"/>
          <w:sz w:val="22"/>
          <w:szCs w:val="22"/>
        </w:rPr>
        <w:t xml:space="preserve"> </w:t>
      </w:r>
    </w:p>
    <w:p w14:paraId="1DAE9291" w14:textId="389DB6DB" w:rsidR="00AC61F1" w:rsidRPr="002740F2" w:rsidRDefault="6B12EF26" w:rsidP="6B12EF26">
      <w:pPr>
        <w:autoSpaceDE/>
        <w:autoSpaceDN/>
        <w:rPr>
          <w:rFonts w:eastAsia="Arial"/>
          <w:sz w:val="22"/>
          <w:szCs w:val="22"/>
        </w:rPr>
      </w:pPr>
      <w:r w:rsidRPr="002740F2">
        <w:rPr>
          <w:rFonts w:eastAsia="Arial"/>
          <w:color w:val="333333"/>
          <w:sz w:val="22"/>
          <w:szCs w:val="22"/>
        </w:rPr>
        <w:t>This course is the first in a sequence of two, which prepares multiple subject candidates to build their understanding of developing students' literacy knowledge, skills, and abilities. This course emphasizes second language development and knowledge about students with special needs. Understanding language and literacy learning as socially and culturally situated practices will empower candidates to interact with emergent bilingual as well as native speakers in a more sensitive, caring, and equitable fashion. Moreover, candidates will learn and apply research-based teaching and learning strategies to enhance second language development. Finally, candidates will gain knowledge of the process of literacy (reading, writing, speaking, and listening) development and learn strategies to help facilitate the process. This course prepares the candidates for basic reading and writing instruction of both first and second language learners of English. The candidates will design developmentally-appropriate lesson plans, analyze and practice assessments, examine balanced literacy, incorporate technology tools, and demonstrate mini-lessons that scaffold diverse groups of learners.</w:t>
      </w:r>
    </w:p>
    <w:p w14:paraId="6EF9E85B" w14:textId="77777777" w:rsidR="00447830" w:rsidRPr="002740F2" w:rsidRDefault="00447830" w:rsidP="6B12EF26">
      <w:pPr>
        <w:ind w:right="-360"/>
        <w:jc w:val="both"/>
        <w:rPr>
          <w:rFonts w:eastAsia="Arial"/>
          <w:sz w:val="22"/>
          <w:szCs w:val="22"/>
        </w:rPr>
      </w:pPr>
    </w:p>
    <w:p w14:paraId="0453CCD8" w14:textId="5AE073DD" w:rsidR="00DA6DF7" w:rsidRPr="002740F2" w:rsidRDefault="6B12EF26" w:rsidP="6B12EF26">
      <w:pPr>
        <w:widowControl w:val="0"/>
        <w:tabs>
          <w:tab w:val="left" w:pos="1800"/>
          <w:tab w:val="left" w:pos="3780"/>
        </w:tabs>
        <w:jc w:val="both"/>
        <w:outlineLvl w:val="0"/>
        <w:rPr>
          <w:rFonts w:eastAsia="Arial"/>
          <w:b/>
          <w:bCs/>
          <w:color w:val="000000" w:themeColor="text1"/>
          <w:sz w:val="22"/>
          <w:szCs w:val="22"/>
          <w:u w:val="single"/>
        </w:rPr>
      </w:pPr>
      <w:r w:rsidRPr="002740F2">
        <w:rPr>
          <w:rFonts w:eastAsia="Arial"/>
          <w:b/>
          <w:bCs/>
          <w:color w:val="000000" w:themeColor="text1"/>
          <w:sz w:val="22"/>
          <w:szCs w:val="22"/>
          <w:u w:val="single"/>
        </w:rPr>
        <w:lastRenderedPageBreak/>
        <w:t>REQUIRED TEXTS</w:t>
      </w:r>
    </w:p>
    <w:p w14:paraId="50FA8C04" w14:textId="4242804B" w:rsidR="79CEC285" w:rsidRPr="002740F2" w:rsidRDefault="005150CA" w:rsidP="6B12EF26">
      <w:pPr>
        <w:rPr>
          <w:rFonts w:eastAsia="Arial"/>
          <w:color w:val="2F2F39"/>
          <w:sz w:val="22"/>
          <w:szCs w:val="22"/>
        </w:rPr>
      </w:pPr>
      <w:r>
        <w:rPr>
          <w:rFonts w:eastAsia="Arial"/>
          <w:color w:val="2F2F39"/>
          <w:sz w:val="22"/>
          <w:szCs w:val="22"/>
        </w:rPr>
        <w:t>Gunning, T. (2020</w:t>
      </w:r>
      <w:r w:rsidR="6B12EF26" w:rsidRPr="002740F2">
        <w:rPr>
          <w:rFonts w:eastAsia="Arial"/>
          <w:color w:val="2F2F39"/>
          <w:sz w:val="22"/>
          <w:szCs w:val="22"/>
        </w:rPr>
        <w:t xml:space="preserve">). </w:t>
      </w:r>
      <w:r w:rsidR="6B12EF26" w:rsidRPr="003A57CF">
        <w:rPr>
          <w:rFonts w:eastAsia="Arial"/>
          <w:i/>
          <w:color w:val="2F2F39"/>
          <w:sz w:val="22"/>
          <w:szCs w:val="22"/>
        </w:rPr>
        <w:t>Creating Literacy Instruction for All Students</w:t>
      </w:r>
      <w:r>
        <w:rPr>
          <w:rFonts w:eastAsia="Arial"/>
          <w:color w:val="2F2F39"/>
          <w:sz w:val="22"/>
          <w:szCs w:val="22"/>
        </w:rPr>
        <w:t>. (10</w:t>
      </w:r>
      <w:r w:rsidRPr="005150CA">
        <w:rPr>
          <w:rFonts w:eastAsia="Arial"/>
          <w:color w:val="2F2F39"/>
          <w:sz w:val="22"/>
          <w:szCs w:val="22"/>
          <w:vertAlign w:val="superscript"/>
        </w:rPr>
        <w:t>th</w:t>
      </w:r>
      <w:r>
        <w:rPr>
          <w:rFonts w:eastAsia="Arial"/>
          <w:color w:val="2F2F39"/>
          <w:sz w:val="22"/>
          <w:szCs w:val="22"/>
        </w:rPr>
        <w:t xml:space="preserve"> ed). N</w:t>
      </w:r>
      <w:r w:rsidR="6B12EF26" w:rsidRPr="002740F2">
        <w:rPr>
          <w:rFonts w:eastAsia="Arial"/>
          <w:color w:val="2F2F39"/>
          <w:sz w:val="22"/>
          <w:szCs w:val="22"/>
        </w:rPr>
        <w:t>ew York, NY; Pearson.</w:t>
      </w:r>
    </w:p>
    <w:p w14:paraId="63C342E4" w14:textId="77691D0D" w:rsidR="618684F0" w:rsidRPr="003A57CF" w:rsidRDefault="6B12EF26" w:rsidP="003A57CF">
      <w:pPr>
        <w:autoSpaceDE/>
        <w:autoSpaceDN/>
        <w:rPr>
          <w:rFonts w:eastAsia="Arial"/>
          <w:color w:val="2F2F39"/>
          <w:sz w:val="22"/>
          <w:szCs w:val="22"/>
        </w:rPr>
      </w:pPr>
      <w:r w:rsidRPr="002740F2">
        <w:rPr>
          <w:rFonts w:eastAsia="Arial"/>
          <w:color w:val="2F2F39"/>
          <w:sz w:val="22"/>
          <w:szCs w:val="22"/>
        </w:rPr>
        <w:t xml:space="preserve">Fountas, I &amp; Pinnell G. (2017b). </w:t>
      </w:r>
      <w:r w:rsidRPr="003A57CF">
        <w:rPr>
          <w:rFonts w:eastAsia="Arial"/>
          <w:i/>
          <w:color w:val="2F2F39"/>
          <w:sz w:val="22"/>
          <w:szCs w:val="22"/>
        </w:rPr>
        <w:t>Literacy continuum: a tool for assessment, planning, and teaching</w:t>
      </w:r>
      <w:r w:rsidRPr="002740F2">
        <w:rPr>
          <w:rFonts w:eastAsia="Arial"/>
          <w:color w:val="2F2F39"/>
          <w:sz w:val="22"/>
          <w:szCs w:val="22"/>
        </w:rPr>
        <w:t>. Portsmouth, NH: Heinemann.</w:t>
      </w:r>
    </w:p>
    <w:p w14:paraId="64604444" w14:textId="6D9E4CFA" w:rsidR="618684F0" w:rsidRPr="002740F2" w:rsidRDefault="618684F0" w:rsidP="6B12EF26">
      <w:pPr>
        <w:jc w:val="both"/>
        <w:outlineLvl w:val="0"/>
        <w:rPr>
          <w:rFonts w:eastAsia="Arial"/>
          <w:b/>
          <w:bCs/>
          <w:color w:val="000000" w:themeColor="text1"/>
          <w:sz w:val="22"/>
          <w:szCs w:val="22"/>
          <w:u w:val="single"/>
        </w:rPr>
      </w:pPr>
    </w:p>
    <w:p w14:paraId="193EADE0" w14:textId="26A34309" w:rsidR="09E214B8" w:rsidRPr="002740F2" w:rsidRDefault="6B12EF26" w:rsidP="6B12EF26">
      <w:pPr>
        <w:jc w:val="both"/>
        <w:outlineLvl w:val="0"/>
        <w:rPr>
          <w:rFonts w:eastAsia="Arial"/>
          <w:b/>
          <w:bCs/>
          <w:color w:val="000000" w:themeColor="text1"/>
          <w:sz w:val="22"/>
          <w:szCs w:val="22"/>
          <w:u w:val="single"/>
        </w:rPr>
      </w:pPr>
      <w:r w:rsidRPr="002740F2">
        <w:rPr>
          <w:rFonts w:eastAsia="Arial"/>
          <w:b/>
          <w:bCs/>
          <w:color w:val="000000" w:themeColor="text1"/>
          <w:sz w:val="22"/>
          <w:szCs w:val="22"/>
          <w:u w:val="single"/>
        </w:rPr>
        <w:t>RECOMMENDED TEXTS</w:t>
      </w:r>
      <w:r w:rsidR="003A57CF">
        <w:rPr>
          <w:rFonts w:eastAsia="Arial"/>
          <w:b/>
          <w:bCs/>
          <w:color w:val="000000" w:themeColor="text1"/>
          <w:sz w:val="22"/>
          <w:szCs w:val="22"/>
          <w:u w:val="single"/>
        </w:rPr>
        <w:t xml:space="preserve"> AND READINGS</w:t>
      </w:r>
    </w:p>
    <w:p w14:paraId="064325D6" w14:textId="3DC7F3D4" w:rsidR="09E214B8" w:rsidRPr="002740F2" w:rsidRDefault="6B12EF26" w:rsidP="6B12EF26">
      <w:pPr>
        <w:rPr>
          <w:rFonts w:eastAsia="Arial"/>
          <w:sz w:val="22"/>
          <w:szCs w:val="22"/>
        </w:rPr>
      </w:pPr>
      <w:r w:rsidRPr="002740F2">
        <w:rPr>
          <w:rFonts w:eastAsia="Arial"/>
          <w:sz w:val="22"/>
          <w:szCs w:val="22"/>
        </w:rPr>
        <w:t xml:space="preserve">California English Language Development Standards for California Public Schools: Kindergarten through Grade Twelve (accessed through </w:t>
      </w:r>
      <w:hyperlink r:id="rId11">
        <w:r w:rsidRPr="002740F2">
          <w:rPr>
            <w:rStyle w:val="Hyperlink"/>
            <w:rFonts w:eastAsia="Arial"/>
            <w:sz w:val="22"/>
            <w:szCs w:val="22"/>
          </w:rPr>
          <w:t>https://www.cde.ca.gov/sp/el/er/documents/eldstndspublication14.pdf</w:t>
        </w:r>
      </w:hyperlink>
      <w:r w:rsidRPr="002740F2">
        <w:rPr>
          <w:rFonts w:eastAsia="Arial"/>
          <w:sz w:val="22"/>
          <w:szCs w:val="22"/>
        </w:rPr>
        <w:t xml:space="preserve">  </w:t>
      </w:r>
    </w:p>
    <w:p w14:paraId="0E820EC6" w14:textId="0CCAFD0F" w:rsidR="09E214B8" w:rsidRPr="002740F2" w:rsidRDefault="6B12EF26" w:rsidP="6B12EF26">
      <w:pPr>
        <w:rPr>
          <w:rFonts w:eastAsia="Arial"/>
          <w:sz w:val="22"/>
          <w:szCs w:val="22"/>
        </w:rPr>
      </w:pPr>
      <w:r w:rsidRPr="002740F2">
        <w:rPr>
          <w:rFonts w:eastAsia="Arial"/>
          <w:sz w:val="22"/>
          <w:szCs w:val="22"/>
        </w:rPr>
        <w:t xml:space="preserve">Allington, Richard L. (2013). What Really Matters When Working With Struggling Readers. The Reading Teacher. Vol 66 Issue 7. </w:t>
      </w:r>
    </w:p>
    <w:p w14:paraId="34D141CF" w14:textId="5F68F917" w:rsidR="6B12EF26" w:rsidRPr="002740F2" w:rsidRDefault="6B12EF26" w:rsidP="6B12EF26">
      <w:pPr>
        <w:rPr>
          <w:rFonts w:eastAsia="Arial"/>
          <w:sz w:val="22"/>
          <w:szCs w:val="22"/>
        </w:rPr>
      </w:pPr>
    </w:p>
    <w:p w14:paraId="7C6EADD4" w14:textId="13294272" w:rsidR="09E214B8" w:rsidRPr="002740F2" w:rsidRDefault="6B12EF26" w:rsidP="6B12EF26">
      <w:pPr>
        <w:rPr>
          <w:rFonts w:eastAsia="Arial"/>
          <w:color w:val="0000FF"/>
          <w:sz w:val="22"/>
          <w:szCs w:val="22"/>
        </w:rPr>
      </w:pPr>
      <w:r w:rsidRPr="002740F2">
        <w:rPr>
          <w:rFonts w:eastAsia="Arial"/>
          <w:sz w:val="22"/>
          <w:szCs w:val="22"/>
        </w:rPr>
        <w:t xml:space="preserve">Bigelow, Bill. Harvey, Brenda. Karp, Stan. &amp; Miller, Larry. (2004). Introduction: Teaching for Equity and Justice. Rethinking Our Classrooms: Vol 2. Retrieved from </w:t>
      </w:r>
      <w:hyperlink r:id="rId12">
        <w:r w:rsidRPr="002740F2">
          <w:rPr>
            <w:rStyle w:val="Hyperlink"/>
            <w:rFonts w:eastAsia="Arial"/>
            <w:sz w:val="22"/>
            <w:szCs w:val="22"/>
          </w:rPr>
          <w:t>https://www.rethinkingschools.org/</w:t>
        </w:r>
      </w:hyperlink>
      <w:r w:rsidRPr="002740F2">
        <w:rPr>
          <w:rFonts w:eastAsia="Arial"/>
          <w:color w:val="0000FF"/>
          <w:sz w:val="22"/>
          <w:szCs w:val="22"/>
        </w:rPr>
        <w:t xml:space="preserve"> static/publication/roc2/ROC2_Introduction.pdf </w:t>
      </w:r>
    </w:p>
    <w:p w14:paraId="1BE8DDF3" w14:textId="3BB0DDF6" w:rsidR="6B12EF26" w:rsidRPr="002740F2" w:rsidRDefault="6B12EF26" w:rsidP="6B12EF26">
      <w:pPr>
        <w:rPr>
          <w:rFonts w:eastAsia="Arial"/>
          <w:color w:val="0000FF"/>
          <w:sz w:val="22"/>
          <w:szCs w:val="22"/>
        </w:rPr>
      </w:pPr>
    </w:p>
    <w:p w14:paraId="4D5A57CF" w14:textId="2151B52A" w:rsidR="09E214B8" w:rsidRPr="002740F2" w:rsidRDefault="6B12EF26" w:rsidP="6B12EF26">
      <w:pPr>
        <w:rPr>
          <w:rFonts w:eastAsia="Arial"/>
          <w:color w:val="0000FF"/>
          <w:sz w:val="22"/>
          <w:szCs w:val="22"/>
        </w:rPr>
      </w:pPr>
      <w:r w:rsidRPr="002740F2">
        <w:rPr>
          <w:rFonts w:eastAsia="Arial"/>
          <w:sz w:val="22"/>
          <w:szCs w:val="22"/>
        </w:rPr>
        <w:t xml:space="preserve">Bishop, Rudine Sims. (1990). Mirrors, Windows, and Sliding Glass Doors. Perspectives: Choosing and Using Books for the Classroom. Vol 6 No 3. Retrieved from </w:t>
      </w:r>
      <w:hyperlink r:id="rId13">
        <w:r w:rsidRPr="002740F2">
          <w:rPr>
            <w:rStyle w:val="Hyperlink"/>
            <w:rFonts w:eastAsia="Arial"/>
            <w:sz w:val="22"/>
            <w:szCs w:val="22"/>
          </w:rPr>
          <w:t>http://www.rif.org/us/literacy-</w:t>
        </w:r>
      </w:hyperlink>
      <w:r w:rsidRPr="002740F2">
        <w:rPr>
          <w:rFonts w:eastAsia="Arial"/>
          <w:color w:val="0000FF"/>
          <w:sz w:val="22"/>
          <w:szCs w:val="22"/>
        </w:rPr>
        <w:t xml:space="preserve"> resources/multicultural/mirrors-windows-and-sliding-glass-doors.htm </w:t>
      </w:r>
    </w:p>
    <w:p w14:paraId="76DA9E93" w14:textId="276E989F" w:rsidR="6B12EF26" w:rsidRPr="002740F2" w:rsidRDefault="6B12EF26" w:rsidP="6B12EF26">
      <w:pPr>
        <w:rPr>
          <w:rFonts w:eastAsia="Arial"/>
          <w:color w:val="0000FF"/>
          <w:sz w:val="22"/>
          <w:szCs w:val="22"/>
        </w:rPr>
      </w:pPr>
    </w:p>
    <w:p w14:paraId="073A23A2" w14:textId="03164686" w:rsidR="09E214B8" w:rsidRPr="002740F2" w:rsidRDefault="6B12EF26" w:rsidP="6B12EF26">
      <w:pPr>
        <w:rPr>
          <w:rFonts w:eastAsia="Arial"/>
          <w:color w:val="0000FF"/>
          <w:sz w:val="22"/>
          <w:szCs w:val="22"/>
        </w:rPr>
      </w:pPr>
      <w:r w:rsidRPr="002740F2">
        <w:rPr>
          <w:rFonts w:eastAsia="Arial"/>
          <w:sz w:val="22"/>
          <w:szCs w:val="22"/>
        </w:rPr>
        <w:t xml:space="preserve">Crouch, Debra. &amp; Cambourne, Brian. (2017). Teaching Decisions that Bring the Conditions of Learning to Life. Retrieved from </w:t>
      </w:r>
      <w:hyperlink r:id="rId14">
        <w:r w:rsidRPr="002740F2">
          <w:rPr>
            <w:rStyle w:val="Hyperlink"/>
            <w:rFonts w:eastAsia="Arial"/>
            <w:sz w:val="22"/>
            <w:szCs w:val="22"/>
          </w:rPr>
          <w:t>https://drive.google.com/file/d/</w:t>
        </w:r>
      </w:hyperlink>
      <w:r w:rsidRPr="002740F2">
        <w:rPr>
          <w:rFonts w:eastAsia="Arial"/>
          <w:color w:val="0000FF"/>
          <w:sz w:val="22"/>
          <w:szCs w:val="22"/>
        </w:rPr>
        <w:t xml:space="preserve"> 14CvZerbYOxvLZuAQrV9Rs13dAQ3DuQyx/view </w:t>
      </w:r>
    </w:p>
    <w:p w14:paraId="34BBD94A" w14:textId="32C27092" w:rsidR="6B12EF26" w:rsidRPr="002740F2" w:rsidRDefault="6B12EF26" w:rsidP="6B12EF26">
      <w:pPr>
        <w:rPr>
          <w:rFonts w:eastAsia="Arial"/>
          <w:color w:val="0000FF"/>
          <w:sz w:val="22"/>
          <w:szCs w:val="22"/>
        </w:rPr>
      </w:pPr>
    </w:p>
    <w:p w14:paraId="24499A9B" w14:textId="41363188" w:rsidR="09E214B8" w:rsidRPr="002740F2" w:rsidRDefault="6B12EF26" w:rsidP="6B12EF26">
      <w:pPr>
        <w:rPr>
          <w:rFonts w:eastAsia="Arial"/>
          <w:color w:val="0000FF"/>
          <w:sz w:val="22"/>
          <w:szCs w:val="22"/>
        </w:rPr>
      </w:pPr>
      <w:r w:rsidRPr="002740F2">
        <w:rPr>
          <w:rFonts w:eastAsia="Arial"/>
          <w:sz w:val="22"/>
          <w:szCs w:val="22"/>
        </w:rPr>
        <w:t xml:space="preserve">Fountas, I. C. &amp; Pinnell, G. S. (2012). The Critical Role of Text Complexity in Teaching Children to Read. Retrieved from </w:t>
      </w:r>
      <w:r w:rsidRPr="002740F2">
        <w:rPr>
          <w:rStyle w:val="Hyperlink"/>
          <w:rFonts w:eastAsia="Arial"/>
          <w:sz w:val="22"/>
          <w:szCs w:val="22"/>
        </w:rPr>
        <w:t>www.heinemann.com</w:t>
      </w:r>
      <w:r w:rsidRPr="002740F2">
        <w:rPr>
          <w:rFonts w:eastAsia="Arial"/>
          <w:color w:val="0000FF"/>
          <w:sz w:val="22"/>
          <w:szCs w:val="22"/>
        </w:rPr>
        <w:t xml:space="preserve"> </w:t>
      </w:r>
      <w:hyperlink/>
    </w:p>
    <w:p w14:paraId="34A6C31C" w14:textId="4F010A62" w:rsidR="6B12EF26" w:rsidRPr="002740F2" w:rsidRDefault="6B12EF26" w:rsidP="6B12EF26">
      <w:pPr>
        <w:rPr>
          <w:rFonts w:eastAsia="Arial"/>
          <w:color w:val="0000FF"/>
          <w:sz w:val="22"/>
          <w:szCs w:val="22"/>
        </w:rPr>
      </w:pPr>
    </w:p>
    <w:p w14:paraId="6B0B84B2" w14:textId="7FBC89A6" w:rsidR="09E214B8" w:rsidRPr="002740F2" w:rsidRDefault="6B12EF26" w:rsidP="6B12EF26">
      <w:pPr>
        <w:rPr>
          <w:rFonts w:eastAsia="Arial"/>
          <w:color w:val="0000FF"/>
          <w:sz w:val="22"/>
          <w:szCs w:val="22"/>
        </w:rPr>
      </w:pPr>
      <w:r w:rsidRPr="002740F2">
        <w:rPr>
          <w:rFonts w:eastAsia="Arial"/>
          <w:sz w:val="22"/>
          <w:szCs w:val="22"/>
        </w:rPr>
        <w:t xml:space="preserve">Gonzalez, Jennifer. (2013). Find Your Marigold: The One Essential Rule for New Teachers. Retrieved from </w:t>
      </w:r>
      <w:hyperlink r:id="rId15">
        <w:r w:rsidRPr="002740F2">
          <w:rPr>
            <w:rStyle w:val="Hyperlink"/>
            <w:rFonts w:eastAsia="Arial"/>
            <w:sz w:val="22"/>
            <w:szCs w:val="22"/>
          </w:rPr>
          <w:t>https://www.cultofpedagogy.com/marigolds/</w:t>
        </w:r>
      </w:hyperlink>
      <w:r w:rsidRPr="002740F2">
        <w:rPr>
          <w:rFonts w:eastAsia="Arial"/>
          <w:color w:val="0000FF"/>
          <w:sz w:val="22"/>
          <w:szCs w:val="22"/>
        </w:rPr>
        <w:t xml:space="preserve"> </w:t>
      </w:r>
    </w:p>
    <w:p w14:paraId="733821E4" w14:textId="6D3ED1AB" w:rsidR="6B12EF26" w:rsidRPr="002740F2" w:rsidRDefault="6B12EF26" w:rsidP="6B12EF26">
      <w:pPr>
        <w:rPr>
          <w:rFonts w:eastAsia="Arial"/>
          <w:color w:val="0000FF"/>
          <w:sz w:val="22"/>
          <w:szCs w:val="22"/>
        </w:rPr>
      </w:pPr>
    </w:p>
    <w:p w14:paraId="64C8C3D4" w14:textId="428947AC" w:rsidR="3CFE5103" w:rsidRPr="002740F2" w:rsidRDefault="6B12EF26" w:rsidP="6B12EF26">
      <w:pPr>
        <w:rPr>
          <w:rFonts w:eastAsia="Arial"/>
          <w:color w:val="0000FF"/>
          <w:sz w:val="22"/>
          <w:szCs w:val="22"/>
          <w:u w:val="single"/>
        </w:rPr>
      </w:pPr>
      <w:r w:rsidRPr="002740F2">
        <w:rPr>
          <w:rFonts w:eastAsia="Arial"/>
          <w:sz w:val="22"/>
          <w:szCs w:val="22"/>
        </w:rPr>
        <w:t>Hamel, E., Shaw, S., Taylor, T., &amp; Fink, L. (2013). Toward a New Mindfulness: Explorations of Home and Community Literacies. Language Arts, 90(6). Retrieved from</w:t>
      </w:r>
      <w:r w:rsidRPr="002740F2">
        <w:rPr>
          <w:rFonts w:eastAsia="Arial"/>
          <w:color w:val="3A3A3A"/>
          <w:sz w:val="22"/>
          <w:szCs w:val="22"/>
        </w:rPr>
        <w:t xml:space="preserve"> </w:t>
      </w:r>
      <w:hyperlink r:id="rId16">
        <w:r w:rsidRPr="002740F2">
          <w:rPr>
            <w:rFonts w:eastAsia="Arial"/>
            <w:color w:val="0000FF"/>
            <w:sz w:val="22"/>
            <w:szCs w:val="22"/>
            <w:u w:val="single"/>
          </w:rPr>
          <w:t>http://search.proquest.com/docview/1399991079/</w:t>
        </w:r>
      </w:hyperlink>
    </w:p>
    <w:p w14:paraId="64095277" w14:textId="4936C979" w:rsidR="6B12EF26" w:rsidRPr="002740F2" w:rsidRDefault="6B12EF26" w:rsidP="6B12EF26">
      <w:pPr>
        <w:rPr>
          <w:rFonts w:eastAsia="Arial"/>
          <w:color w:val="0000FF"/>
          <w:sz w:val="22"/>
          <w:szCs w:val="22"/>
          <w:u w:val="single"/>
        </w:rPr>
      </w:pPr>
    </w:p>
    <w:p w14:paraId="3A164B86" w14:textId="6B8AA8C0" w:rsidR="09E214B8" w:rsidRPr="002740F2" w:rsidRDefault="6B12EF26" w:rsidP="6B12EF26">
      <w:pPr>
        <w:rPr>
          <w:rFonts w:eastAsia="Arial"/>
          <w:color w:val="0000FF"/>
          <w:sz w:val="22"/>
          <w:szCs w:val="22"/>
        </w:rPr>
      </w:pPr>
      <w:r w:rsidRPr="002740F2">
        <w:rPr>
          <w:rFonts w:eastAsia="Arial"/>
          <w:sz w:val="22"/>
          <w:szCs w:val="22"/>
        </w:rPr>
        <w:t xml:space="preserve">Iasevoli, Brenda. (2015). Stop Using the Label “Struggling Reader,” Author Jaqueline Woodson Advises. Retrieved from </w:t>
      </w:r>
      <w:hyperlink r:id="rId17">
        <w:r w:rsidRPr="002740F2">
          <w:rPr>
            <w:rStyle w:val="Hyperlink"/>
            <w:rFonts w:eastAsia="Arial"/>
            <w:sz w:val="22"/>
            <w:szCs w:val="22"/>
          </w:rPr>
          <w:t>http://blogs.edweek.org/edweek/curriculum/2018/02/</w:t>
        </w:r>
      </w:hyperlink>
      <w:r w:rsidRPr="002740F2">
        <w:rPr>
          <w:rFonts w:eastAsia="Arial"/>
          <w:color w:val="0000FF"/>
          <w:sz w:val="22"/>
          <w:szCs w:val="22"/>
        </w:rPr>
        <w:t xml:space="preserve"> stop_using_the_label_strugglin.html </w:t>
      </w:r>
    </w:p>
    <w:p w14:paraId="4B1E84E4" w14:textId="5572CF6E" w:rsidR="6B12EF26" w:rsidRPr="002740F2" w:rsidRDefault="6B12EF26" w:rsidP="6B12EF26">
      <w:pPr>
        <w:rPr>
          <w:rFonts w:eastAsia="Arial"/>
          <w:color w:val="0000FF"/>
          <w:sz w:val="22"/>
          <w:szCs w:val="22"/>
        </w:rPr>
      </w:pPr>
    </w:p>
    <w:p w14:paraId="09B0DC89" w14:textId="07BA9749" w:rsidR="09E214B8" w:rsidRPr="002740F2" w:rsidRDefault="6B12EF26" w:rsidP="6B12EF26">
      <w:pPr>
        <w:rPr>
          <w:rFonts w:eastAsia="Arial"/>
          <w:color w:val="0000FF"/>
          <w:sz w:val="22"/>
          <w:szCs w:val="22"/>
        </w:rPr>
      </w:pPr>
      <w:r w:rsidRPr="002740F2">
        <w:rPr>
          <w:rFonts w:eastAsia="Arial"/>
          <w:sz w:val="22"/>
          <w:szCs w:val="22"/>
        </w:rPr>
        <w:t xml:space="preserve">Literacy for Pleasure Blog. (2016). Why Children Should Be Encouraged to Only Ever Use Phonics as a Helpful Friend. Retrieved from </w:t>
      </w:r>
      <w:hyperlink r:id="rId18">
        <w:r w:rsidRPr="002740F2">
          <w:rPr>
            <w:rStyle w:val="Hyperlink"/>
            <w:rFonts w:eastAsia="Arial"/>
            <w:sz w:val="22"/>
            <w:szCs w:val="22"/>
          </w:rPr>
          <w:t>https://literacyforpleasure.wordpress.com/2016/07/07/why-</w:t>
        </w:r>
      </w:hyperlink>
      <w:r w:rsidRPr="002740F2">
        <w:rPr>
          <w:rFonts w:eastAsia="Arial"/>
          <w:color w:val="0000FF"/>
          <w:sz w:val="22"/>
          <w:szCs w:val="22"/>
        </w:rPr>
        <w:t xml:space="preserve"> children-should-be-encouraged-to-only-ever-use-phonics-as-a-helpful-friend/ </w:t>
      </w:r>
    </w:p>
    <w:p w14:paraId="1E2FA794" w14:textId="4E857D33" w:rsidR="6B12EF26" w:rsidRPr="002740F2" w:rsidRDefault="6B12EF26" w:rsidP="6B12EF26">
      <w:pPr>
        <w:rPr>
          <w:rFonts w:eastAsia="Arial"/>
          <w:color w:val="0000FF"/>
          <w:sz w:val="22"/>
          <w:szCs w:val="22"/>
        </w:rPr>
      </w:pPr>
    </w:p>
    <w:p w14:paraId="1B1C4663" w14:textId="77777777" w:rsidR="3CFE5103" w:rsidRPr="002740F2" w:rsidRDefault="6B12EF26" w:rsidP="6B12EF26">
      <w:pPr>
        <w:rPr>
          <w:rFonts w:eastAsia="Arial"/>
          <w:sz w:val="22"/>
          <w:szCs w:val="22"/>
        </w:rPr>
      </w:pPr>
      <w:r w:rsidRPr="002740F2">
        <w:rPr>
          <w:rFonts w:eastAsia="Arial"/>
          <w:sz w:val="22"/>
          <w:szCs w:val="22"/>
        </w:rPr>
        <w:t>Price‐Dennis, D., Holmes, K., &amp; Smith, E. (2015). Exploring Digital Literacy Practices in an Inclusive Classroom. Reading Teacher, 69(2). doi:10.1002/trtr.1398</w:t>
      </w:r>
    </w:p>
    <w:p w14:paraId="717760D8" w14:textId="09DC1AC0" w:rsidR="3CFE5103" w:rsidRPr="002740F2" w:rsidRDefault="00254594" w:rsidP="6B12EF26">
      <w:pPr>
        <w:rPr>
          <w:rFonts w:eastAsia="Arial"/>
          <w:color w:val="0000FF"/>
          <w:sz w:val="22"/>
          <w:szCs w:val="22"/>
        </w:rPr>
      </w:pPr>
      <w:hyperlink r:id="rId19">
        <w:r w:rsidR="6B12EF26" w:rsidRPr="002740F2">
          <w:rPr>
            <w:rFonts w:eastAsia="Arial"/>
            <w:color w:val="0000FF"/>
            <w:sz w:val="22"/>
            <w:szCs w:val="22"/>
          </w:rPr>
          <w:t>http://web.a.ebscohost.com.ezproxy.redlands.edu/ehost/pdfviewer/pdfviewer?vid=0&amp;sid=639ea0dc-c8ce-4056-b231-ce31191849de%40sessionmgr4008</w:t>
        </w:r>
      </w:hyperlink>
    </w:p>
    <w:p w14:paraId="25B9456A" w14:textId="6819D3CE" w:rsidR="6B12EF26" w:rsidRPr="002740F2" w:rsidRDefault="6B12EF26" w:rsidP="6B12EF26">
      <w:pPr>
        <w:rPr>
          <w:rFonts w:eastAsia="Arial"/>
          <w:color w:val="0000FF"/>
          <w:sz w:val="22"/>
          <w:szCs w:val="22"/>
        </w:rPr>
      </w:pPr>
    </w:p>
    <w:p w14:paraId="0C46EA22" w14:textId="0C14FC7A" w:rsidR="09E214B8" w:rsidRPr="002740F2" w:rsidRDefault="6B12EF26" w:rsidP="6B12EF26">
      <w:pPr>
        <w:rPr>
          <w:rFonts w:eastAsia="Arial"/>
          <w:color w:val="0000FF"/>
          <w:sz w:val="22"/>
          <w:szCs w:val="22"/>
        </w:rPr>
      </w:pPr>
      <w:r w:rsidRPr="002740F2">
        <w:rPr>
          <w:rFonts w:eastAsia="Arial"/>
          <w:sz w:val="22"/>
          <w:szCs w:val="22"/>
        </w:rPr>
        <w:t xml:space="preserve">Robb, Laura. (2017). The Reading Teacher - Teach Readers, Not Programs. Retrieved from </w:t>
      </w:r>
      <w:r w:rsidRPr="002740F2">
        <w:rPr>
          <w:rStyle w:val="Hyperlink"/>
          <w:rFonts w:eastAsia="Arial"/>
          <w:sz w:val="22"/>
          <w:szCs w:val="22"/>
        </w:rPr>
        <w:t>http://</w:t>
      </w:r>
      <w:r w:rsidRPr="002740F2">
        <w:rPr>
          <w:rFonts w:eastAsia="Arial"/>
          <w:color w:val="0000FF"/>
          <w:sz w:val="22"/>
          <w:szCs w:val="22"/>
        </w:rPr>
        <w:t xml:space="preserve"> therobbreviewblog.com/uncategorized/reading-teacher-teach-readers-not-programs/ </w:t>
      </w:r>
      <w:hyperlink/>
    </w:p>
    <w:p w14:paraId="5A63409F" w14:textId="1F8EA8B4" w:rsidR="6B12EF26" w:rsidRPr="002740F2" w:rsidRDefault="6B12EF26" w:rsidP="6B12EF26">
      <w:pPr>
        <w:rPr>
          <w:rFonts w:eastAsia="Arial"/>
          <w:color w:val="0000FF"/>
          <w:sz w:val="22"/>
          <w:szCs w:val="22"/>
        </w:rPr>
      </w:pPr>
    </w:p>
    <w:p w14:paraId="75811EE0" w14:textId="00667054" w:rsidR="09E214B8" w:rsidRPr="002740F2" w:rsidRDefault="6B12EF26" w:rsidP="6B12EF26">
      <w:pPr>
        <w:rPr>
          <w:rFonts w:eastAsia="Arial"/>
          <w:color w:val="0000FF"/>
          <w:sz w:val="22"/>
          <w:szCs w:val="22"/>
        </w:rPr>
      </w:pPr>
      <w:r w:rsidRPr="002740F2">
        <w:rPr>
          <w:rFonts w:eastAsia="Arial"/>
          <w:sz w:val="22"/>
          <w:szCs w:val="22"/>
        </w:rPr>
        <w:t xml:space="preserve">Safir, Shane. (2016). Equity vs. Equality: 6 Steps Toward Equity. Retrieved from </w:t>
      </w:r>
      <w:r w:rsidRPr="002740F2">
        <w:rPr>
          <w:rStyle w:val="Hyperlink"/>
          <w:rFonts w:eastAsia="Arial"/>
          <w:sz w:val="22"/>
          <w:szCs w:val="22"/>
        </w:rPr>
        <w:t>https://</w:t>
      </w:r>
      <w:r w:rsidRPr="002740F2">
        <w:rPr>
          <w:rFonts w:eastAsia="Arial"/>
          <w:color w:val="0000FF"/>
          <w:sz w:val="22"/>
          <w:szCs w:val="22"/>
        </w:rPr>
        <w:t xml:space="preserve"> </w:t>
      </w:r>
      <w:r w:rsidRPr="002740F2">
        <w:rPr>
          <w:rStyle w:val="Hyperlink"/>
          <w:rFonts w:eastAsia="Arial"/>
          <w:sz w:val="22"/>
          <w:szCs w:val="22"/>
        </w:rPr>
        <w:t>www.edutopia.org/blog/equity-vs-equality-shane-safir</w:t>
      </w:r>
      <w:r w:rsidRPr="002740F2">
        <w:rPr>
          <w:rFonts w:eastAsia="Arial"/>
          <w:color w:val="0000FF"/>
          <w:sz w:val="22"/>
          <w:szCs w:val="22"/>
        </w:rPr>
        <w:t xml:space="preserve"> </w:t>
      </w:r>
      <w:hyperlink/>
      <w:hyperlink/>
    </w:p>
    <w:p w14:paraId="3D369BE7" w14:textId="68A06A27" w:rsidR="79CEC285" w:rsidRDefault="79CEC285" w:rsidP="6B12EF26">
      <w:pPr>
        <w:rPr>
          <w:rFonts w:eastAsia="Arial"/>
          <w:color w:val="2F2F39"/>
          <w:sz w:val="22"/>
          <w:szCs w:val="22"/>
        </w:rPr>
      </w:pPr>
    </w:p>
    <w:p w14:paraId="64869BF5" w14:textId="77777777" w:rsidR="003A57CF" w:rsidRDefault="003A57CF" w:rsidP="6B12EF26">
      <w:pPr>
        <w:rPr>
          <w:rFonts w:eastAsia="Arial"/>
          <w:color w:val="2F2F39"/>
          <w:sz w:val="22"/>
          <w:szCs w:val="22"/>
        </w:rPr>
      </w:pPr>
    </w:p>
    <w:p w14:paraId="1B19ED8F" w14:textId="77777777" w:rsidR="003A57CF" w:rsidRDefault="003A57CF" w:rsidP="6B12EF26">
      <w:pPr>
        <w:rPr>
          <w:rFonts w:eastAsia="Arial"/>
          <w:color w:val="2F2F39"/>
          <w:sz w:val="22"/>
          <w:szCs w:val="22"/>
        </w:rPr>
      </w:pPr>
    </w:p>
    <w:p w14:paraId="4CBB3B79" w14:textId="77777777" w:rsidR="003A57CF" w:rsidRPr="002740F2" w:rsidRDefault="003A57CF" w:rsidP="6B12EF26">
      <w:pPr>
        <w:rPr>
          <w:rFonts w:eastAsia="Arial"/>
          <w:color w:val="2F2F39"/>
          <w:sz w:val="22"/>
          <w:szCs w:val="22"/>
        </w:rPr>
      </w:pPr>
    </w:p>
    <w:p w14:paraId="3B15637A" w14:textId="604F7D4B" w:rsidR="00B70B3B" w:rsidRPr="002740F2" w:rsidRDefault="6B12EF26" w:rsidP="6B12EF26">
      <w:pPr>
        <w:jc w:val="both"/>
        <w:rPr>
          <w:rFonts w:eastAsia="Arial"/>
          <w:sz w:val="22"/>
          <w:szCs w:val="22"/>
        </w:rPr>
      </w:pPr>
      <w:r w:rsidRPr="002740F2">
        <w:rPr>
          <w:rFonts w:eastAsia="Arial"/>
          <w:b/>
          <w:bCs/>
          <w:sz w:val="22"/>
          <w:szCs w:val="22"/>
          <w:u w:val="single"/>
        </w:rPr>
        <w:lastRenderedPageBreak/>
        <w:t>TECHNOLOGY REQUIREMENTS</w:t>
      </w:r>
      <w:r w:rsidRPr="002740F2">
        <w:rPr>
          <w:rFonts w:eastAsia="Arial"/>
          <w:sz w:val="22"/>
          <w:szCs w:val="22"/>
        </w:rPr>
        <w:t xml:space="preserve"> </w:t>
      </w:r>
    </w:p>
    <w:p w14:paraId="035EEE60" w14:textId="77777777" w:rsidR="00B93680" w:rsidRPr="002740F2" w:rsidRDefault="00B93680" w:rsidP="6B12EF26">
      <w:pPr>
        <w:autoSpaceDE/>
        <w:autoSpaceDN/>
        <w:rPr>
          <w:rFonts w:eastAsia="Arial"/>
          <w:color w:val="000000" w:themeColor="text1"/>
          <w:sz w:val="22"/>
          <w:szCs w:val="22"/>
        </w:rPr>
      </w:pPr>
      <w:r w:rsidRPr="002740F2">
        <w:rPr>
          <w:rFonts w:eastAsia="Arial"/>
          <w:color w:val="000000"/>
          <w:sz w:val="22"/>
          <w:szCs w:val="22"/>
          <w:shd w:val="clear" w:color="auto" w:fill="FFFFFF"/>
        </w:rPr>
        <w:t xml:space="preserve">Technology tools have been integrated in this course, such as Moodle.  </w:t>
      </w:r>
      <w:r w:rsidRPr="002740F2">
        <w:rPr>
          <w:rFonts w:eastAsia="Arial"/>
          <w:b/>
          <w:bCs/>
          <w:color w:val="000000"/>
          <w:sz w:val="22"/>
          <w:szCs w:val="22"/>
          <w:shd w:val="clear" w:color="auto" w:fill="FFFFFF"/>
        </w:rPr>
        <w:t>Moodle</w:t>
      </w:r>
      <w:r w:rsidRPr="002740F2">
        <w:rPr>
          <w:rFonts w:eastAsia="Arial"/>
          <w:color w:val="000000"/>
          <w:sz w:val="22"/>
          <w:szCs w:val="22"/>
          <w:shd w:val="clear" w:color="auto" w:fill="FFFFFF"/>
        </w:rPr>
        <w:t xml:space="preserve"> is a web-based tool that you can access from any Internet connection with Internet Explorer at any time.  Access is located at </w:t>
      </w:r>
      <w:hyperlink r:id="rId20" w:history="1">
        <w:r w:rsidRPr="002740F2">
          <w:rPr>
            <w:rFonts w:eastAsia="Arial"/>
            <w:color w:val="0000FF"/>
            <w:sz w:val="22"/>
            <w:szCs w:val="22"/>
            <w:shd w:val="clear" w:color="auto" w:fill="FFFFFF"/>
          </w:rPr>
          <w:t>http://moodle.redlands.edu</w:t>
        </w:r>
      </w:hyperlink>
      <w:r w:rsidRPr="002740F2">
        <w:rPr>
          <w:rFonts w:eastAsia="Arial"/>
          <w:color w:val="000000"/>
          <w:sz w:val="22"/>
          <w:szCs w:val="22"/>
          <w:shd w:val="clear" w:color="auto" w:fill="FFFFFF"/>
        </w:rPr>
        <w:t xml:space="preserve">.  Internet access will be required for classes as well. The site will have links to the course syllabus, assignments, resources, and other communication tools.  There is no charge for the use of Moodle. Microsoft Office or another productivity suite will be helpful for completing written assignments and presentations in this course. All software is available in the School of Education for use and all students have free access to Office 365 using this university login credentials.  Additionally, </w:t>
      </w:r>
      <w:r w:rsidRPr="002740F2">
        <w:rPr>
          <w:rFonts w:eastAsia="Arial"/>
          <w:b/>
          <w:bCs/>
          <w:color w:val="000000"/>
          <w:sz w:val="22"/>
          <w:szCs w:val="22"/>
          <w:shd w:val="clear" w:color="auto" w:fill="FFFFFF"/>
        </w:rPr>
        <w:t>The Armacost Library</w:t>
      </w:r>
      <w:r w:rsidRPr="002740F2">
        <w:rPr>
          <w:rFonts w:eastAsia="Arial"/>
          <w:color w:val="000000"/>
          <w:sz w:val="22"/>
          <w:szCs w:val="22"/>
          <w:shd w:val="clear" w:color="auto" w:fill="FFFFFF"/>
        </w:rPr>
        <w:t xml:space="preserve"> site at </w:t>
      </w:r>
      <w:hyperlink r:id="rId21" w:history="1">
        <w:r w:rsidRPr="002740F2">
          <w:rPr>
            <w:rFonts w:eastAsia="Arial"/>
            <w:color w:val="1155CC"/>
            <w:sz w:val="22"/>
            <w:szCs w:val="22"/>
            <w:u w:val="single"/>
            <w:shd w:val="clear" w:color="auto" w:fill="FFFFFF"/>
          </w:rPr>
          <w:t>http://www.redlands.edu/library</w:t>
        </w:r>
      </w:hyperlink>
      <w:r w:rsidRPr="002740F2">
        <w:rPr>
          <w:rFonts w:eastAsia="Arial"/>
          <w:color w:val="000000"/>
          <w:sz w:val="22"/>
          <w:szCs w:val="22"/>
          <w:shd w:val="clear" w:color="auto" w:fill="FFFFFF"/>
        </w:rPr>
        <w:t xml:space="preserve"> has links to many other online resources under Internet </w:t>
      </w:r>
    </w:p>
    <w:p w14:paraId="720740A7" w14:textId="072293A5" w:rsidR="00B93680" w:rsidRPr="002740F2" w:rsidRDefault="00B93680" w:rsidP="6B12EF26">
      <w:pPr>
        <w:autoSpaceDE/>
        <w:autoSpaceDN/>
        <w:rPr>
          <w:rFonts w:eastAsia="Arial"/>
          <w:color w:val="000000" w:themeColor="text1"/>
          <w:sz w:val="22"/>
          <w:szCs w:val="22"/>
        </w:rPr>
      </w:pPr>
      <w:r w:rsidRPr="002740F2">
        <w:rPr>
          <w:rFonts w:eastAsia="Arial"/>
          <w:color w:val="000000"/>
          <w:sz w:val="22"/>
          <w:szCs w:val="22"/>
          <w:shd w:val="clear" w:color="auto" w:fill="FFFFFF"/>
        </w:rPr>
        <w:t xml:space="preserve">Education Resources. </w:t>
      </w:r>
    </w:p>
    <w:p w14:paraId="3E9615CA" w14:textId="3FDB4178" w:rsidR="00DA6DF7" w:rsidRPr="002740F2" w:rsidRDefault="00DA6DF7" w:rsidP="6B12EF26">
      <w:pPr>
        <w:jc w:val="both"/>
        <w:rPr>
          <w:rFonts w:eastAsia="Arial"/>
          <w:sz w:val="22"/>
          <w:szCs w:val="22"/>
        </w:rPr>
      </w:pPr>
    </w:p>
    <w:p w14:paraId="1ECEB163" w14:textId="4C8F0CF3" w:rsidR="00DA6DF7" w:rsidRDefault="6B12EF26" w:rsidP="6B12EF26">
      <w:pPr>
        <w:jc w:val="both"/>
        <w:rPr>
          <w:rFonts w:eastAsia="Arial"/>
          <w:b/>
          <w:bCs/>
          <w:sz w:val="22"/>
          <w:szCs w:val="22"/>
        </w:rPr>
      </w:pPr>
      <w:r w:rsidRPr="002740F2">
        <w:rPr>
          <w:rFonts w:eastAsia="Arial"/>
          <w:b/>
          <w:bCs/>
          <w:sz w:val="22"/>
          <w:szCs w:val="22"/>
          <w:u w:val="single"/>
        </w:rPr>
        <w:t>COURSE OBJECTIVES</w:t>
      </w:r>
      <w:r w:rsidRPr="002740F2">
        <w:rPr>
          <w:rFonts w:eastAsia="Arial"/>
          <w:b/>
          <w:bCs/>
          <w:sz w:val="22"/>
          <w:szCs w:val="22"/>
        </w:rPr>
        <w:t xml:space="preserve"> </w:t>
      </w:r>
    </w:p>
    <w:p w14:paraId="6AF35EA0" w14:textId="77777777" w:rsidR="003A57CF" w:rsidRDefault="003A57CF" w:rsidP="003A57CF">
      <w:pPr>
        <w:rPr>
          <w:rFonts w:ascii="avenir" w:hAnsi="avenir"/>
          <w:color w:val="000000"/>
          <w:sz w:val="22"/>
          <w:szCs w:val="22"/>
        </w:rPr>
      </w:pPr>
      <w:r>
        <w:rPr>
          <w:rFonts w:ascii="avenir" w:hAnsi="avenir"/>
          <w:color w:val="000000"/>
          <w:sz w:val="22"/>
          <w:szCs w:val="22"/>
        </w:rPr>
        <w:t xml:space="preserve">Based on the </w:t>
      </w:r>
      <w:r w:rsidRPr="00E76CBB">
        <w:rPr>
          <w:rFonts w:ascii="avenir" w:hAnsi="avenir"/>
          <w:color w:val="000000"/>
          <w:sz w:val="22"/>
          <w:szCs w:val="22"/>
        </w:rPr>
        <w:t>Teaching Performance Expectations (TPE</w:t>
      </w:r>
      <w:r>
        <w:rPr>
          <w:rFonts w:ascii="avenir" w:hAnsi="avenir"/>
          <w:color w:val="000000"/>
          <w:sz w:val="22"/>
          <w:szCs w:val="22"/>
        </w:rPr>
        <w:t>s</w:t>
      </w:r>
      <w:r w:rsidRPr="00E76CBB">
        <w:rPr>
          <w:rFonts w:ascii="avenir" w:hAnsi="avenir"/>
          <w:color w:val="000000"/>
          <w:sz w:val="22"/>
          <w:szCs w:val="22"/>
        </w:rPr>
        <w:t xml:space="preserve">) </w:t>
      </w:r>
      <w:r>
        <w:rPr>
          <w:rFonts w:ascii="avenir" w:hAnsi="avenir"/>
          <w:color w:val="000000"/>
          <w:sz w:val="22"/>
          <w:szCs w:val="22"/>
        </w:rPr>
        <w:t xml:space="preserve">aligned with the California Standards for the Teaching Profession (CSTP) </w:t>
      </w:r>
      <w:r w:rsidRPr="00E76CBB">
        <w:rPr>
          <w:rFonts w:ascii="avenir" w:hAnsi="avenir"/>
          <w:color w:val="000000"/>
          <w:sz w:val="22"/>
          <w:szCs w:val="22"/>
        </w:rPr>
        <w:t>adopted</w:t>
      </w:r>
      <w:r>
        <w:rPr>
          <w:rFonts w:ascii="avenir" w:hAnsi="avenir"/>
          <w:color w:val="000000"/>
          <w:sz w:val="22"/>
          <w:szCs w:val="22"/>
        </w:rPr>
        <w:t xml:space="preserve"> in</w:t>
      </w:r>
      <w:r w:rsidRPr="00E76CBB">
        <w:rPr>
          <w:rFonts w:ascii="avenir" w:hAnsi="avenir"/>
          <w:color w:val="000000"/>
          <w:sz w:val="22"/>
          <w:szCs w:val="22"/>
        </w:rPr>
        <w:t xml:space="preserve"> June 2016.</w:t>
      </w:r>
    </w:p>
    <w:p w14:paraId="43A6A421" w14:textId="77777777" w:rsidR="003A57CF" w:rsidRPr="002740F2" w:rsidRDefault="003A57CF" w:rsidP="6B12EF26">
      <w:pPr>
        <w:jc w:val="both"/>
        <w:rPr>
          <w:rFonts w:eastAsia="Arial"/>
          <w:color w:val="FF0000"/>
          <w:sz w:val="22"/>
          <w:szCs w:val="22"/>
        </w:rPr>
      </w:pPr>
    </w:p>
    <w:p w14:paraId="346AA21B" w14:textId="3B6FB03A" w:rsidR="00103805" w:rsidRPr="002740F2" w:rsidRDefault="6B12EF26" w:rsidP="6B12EF26">
      <w:pPr>
        <w:autoSpaceDE/>
        <w:autoSpaceDN/>
        <w:rPr>
          <w:rFonts w:eastAsia="Arial"/>
          <w:sz w:val="22"/>
          <w:szCs w:val="22"/>
        </w:rPr>
      </w:pPr>
      <w:r w:rsidRPr="002740F2">
        <w:rPr>
          <w:rFonts w:eastAsia="Arial"/>
          <w:b/>
          <w:bCs/>
          <w:color w:val="222222"/>
          <w:sz w:val="22"/>
          <w:szCs w:val="22"/>
        </w:rPr>
        <w:t>1.     Engage in literacy-oriented projects that support student learning and engagement through the use of a variety of instructional strategies and resources that address students’ diverse needs. They will learn how to monitor student learning and adjust instruction while teaching literacy so that students continue to be actively engaged in learning. (</w:t>
      </w:r>
      <w:r w:rsidR="003A57CF">
        <w:rPr>
          <w:rFonts w:eastAsia="Arial"/>
          <w:b/>
          <w:bCs/>
          <w:color w:val="222222"/>
          <w:sz w:val="22"/>
          <w:szCs w:val="22"/>
        </w:rPr>
        <w:t>CSTP</w:t>
      </w:r>
      <w:r w:rsidRPr="002740F2">
        <w:rPr>
          <w:rFonts w:eastAsia="Arial"/>
          <w:b/>
          <w:bCs/>
          <w:color w:val="222222"/>
          <w:sz w:val="22"/>
          <w:szCs w:val="22"/>
        </w:rPr>
        <w:t xml:space="preserve"> 1)</w:t>
      </w:r>
    </w:p>
    <w:p w14:paraId="79D9AD96" w14:textId="77777777" w:rsidR="00103805" w:rsidRPr="002740F2" w:rsidRDefault="6B12EF26" w:rsidP="6B12EF26">
      <w:pPr>
        <w:numPr>
          <w:ilvl w:val="0"/>
          <w:numId w:val="7"/>
        </w:numPr>
        <w:autoSpaceDE/>
        <w:autoSpaceDN/>
        <w:textAlignment w:val="baseline"/>
        <w:rPr>
          <w:rFonts w:eastAsiaTheme="minorEastAsia"/>
          <w:color w:val="333333"/>
          <w:sz w:val="22"/>
          <w:szCs w:val="22"/>
        </w:rPr>
      </w:pPr>
      <w:r w:rsidRPr="002740F2">
        <w:rPr>
          <w:rFonts w:eastAsia="Arial"/>
          <w:color w:val="333333"/>
          <w:sz w:val="22"/>
          <w:szCs w:val="22"/>
        </w:rPr>
        <w:t>Revisit language acquisition theories and linguistic components (i.e. phonology, morphology, syntax, semantics, and pragmatics), learned from the foundations of literacies course, to connect with students’ prior knowledge, life experiences, and interests with learning goals</w:t>
      </w:r>
    </w:p>
    <w:p w14:paraId="2EE55425" w14:textId="77777777" w:rsidR="00103805" w:rsidRPr="002740F2" w:rsidRDefault="00103805" w:rsidP="6B12EF26">
      <w:pPr>
        <w:numPr>
          <w:ilvl w:val="0"/>
          <w:numId w:val="7"/>
        </w:numPr>
        <w:autoSpaceDE/>
        <w:autoSpaceDN/>
        <w:textAlignment w:val="baseline"/>
        <w:rPr>
          <w:rFonts w:eastAsiaTheme="minorEastAsia"/>
          <w:color w:val="333333"/>
          <w:sz w:val="22"/>
          <w:szCs w:val="22"/>
        </w:rPr>
      </w:pPr>
      <w:r w:rsidRPr="002740F2">
        <w:rPr>
          <w:rFonts w:eastAsia="Arial"/>
          <w:color w:val="333333"/>
          <w:sz w:val="22"/>
          <w:szCs w:val="22"/>
        </w:rPr>
        <w:t>Apply the</w:t>
      </w:r>
      <w:r w:rsidRPr="002740F2">
        <w:rPr>
          <w:rFonts w:eastAsia="Arial"/>
          <w:color w:val="333333"/>
          <w:sz w:val="22"/>
          <w:szCs w:val="22"/>
          <w:shd w:val="clear" w:color="auto" w:fill="FFFFFF"/>
        </w:rPr>
        <w:t xml:space="preserve"> theoretical concepts o</w:t>
      </w:r>
      <w:r w:rsidRPr="002740F2">
        <w:rPr>
          <w:rFonts w:eastAsia="Arial"/>
          <w:color w:val="333333"/>
          <w:sz w:val="22"/>
          <w:szCs w:val="22"/>
        </w:rPr>
        <w:t>f linguistics and language acquisition in order to develop logically sequenced curriculum for culturally, socially, and linguistically diverse learners</w:t>
      </w:r>
    </w:p>
    <w:p w14:paraId="2ED9E4A3" w14:textId="77777777" w:rsidR="00103805" w:rsidRPr="002740F2" w:rsidRDefault="00103805" w:rsidP="6B12EF26">
      <w:pPr>
        <w:autoSpaceDE/>
        <w:autoSpaceDN/>
        <w:rPr>
          <w:rFonts w:eastAsia="Arial"/>
          <w:sz w:val="22"/>
          <w:szCs w:val="22"/>
        </w:rPr>
      </w:pPr>
    </w:p>
    <w:p w14:paraId="782508D8" w14:textId="139334A8" w:rsidR="00103805" w:rsidRPr="002740F2" w:rsidRDefault="6B12EF26" w:rsidP="6B12EF26">
      <w:pPr>
        <w:autoSpaceDE/>
        <w:autoSpaceDN/>
        <w:rPr>
          <w:rFonts w:eastAsia="Arial"/>
          <w:sz w:val="22"/>
          <w:szCs w:val="22"/>
        </w:rPr>
      </w:pPr>
      <w:r w:rsidRPr="002740F2">
        <w:rPr>
          <w:rFonts w:eastAsia="Arial"/>
          <w:b/>
          <w:bCs/>
          <w:color w:val="222222"/>
          <w:sz w:val="22"/>
          <w:szCs w:val="22"/>
        </w:rPr>
        <w:t>2.     Develop curriculum (e.g. units of study containing multiple lessons) in the context of K-8 reading and writing workshops, while maintaining an effective learning environment with high expectations that supports social development and group responsibility for the full range of students in the classroom. (</w:t>
      </w:r>
      <w:r w:rsidR="003A57CF">
        <w:rPr>
          <w:rFonts w:eastAsia="Arial"/>
          <w:b/>
          <w:bCs/>
          <w:color w:val="222222"/>
          <w:sz w:val="22"/>
          <w:szCs w:val="22"/>
        </w:rPr>
        <w:t>CSTP</w:t>
      </w:r>
      <w:r w:rsidRPr="002740F2">
        <w:rPr>
          <w:rFonts w:eastAsia="Arial"/>
          <w:b/>
          <w:bCs/>
          <w:color w:val="222222"/>
          <w:sz w:val="22"/>
          <w:szCs w:val="22"/>
        </w:rPr>
        <w:t xml:space="preserve"> 2)</w:t>
      </w:r>
    </w:p>
    <w:p w14:paraId="3FD1392F" w14:textId="77777777" w:rsidR="00103805" w:rsidRPr="002740F2" w:rsidRDefault="6B12EF26" w:rsidP="6B12EF26">
      <w:pPr>
        <w:numPr>
          <w:ilvl w:val="0"/>
          <w:numId w:val="8"/>
        </w:numPr>
        <w:autoSpaceDE/>
        <w:autoSpaceDN/>
        <w:textAlignment w:val="baseline"/>
        <w:rPr>
          <w:rFonts w:eastAsiaTheme="minorEastAsia"/>
          <w:color w:val="222222"/>
          <w:sz w:val="22"/>
          <w:szCs w:val="22"/>
        </w:rPr>
      </w:pPr>
      <w:r w:rsidRPr="002740F2">
        <w:rPr>
          <w:rFonts w:eastAsia="Arial"/>
          <w:color w:val="333333"/>
          <w:sz w:val="22"/>
          <w:szCs w:val="22"/>
        </w:rPr>
        <w:t>Design lessons that present various levels of complexity and scaffolding techniques on diverse groups of learners (i.e. ELLs, SPEDs, GATEs)</w:t>
      </w:r>
    </w:p>
    <w:p w14:paraId="588B9D82" w14:textId="77777777" w:rsidR="00103805" w:rsidRPr="002740F2" w:rsidRDefault="6B12EF26" w:rsidP="6B12EF26">
      <w:pPr>
        <w:numPr>
          <w:ilvl w:val="0"/>
          <w:numId w:val="8"/>
        </w:numPr>
        <w:autoSpaceDE/>
        <w:autoSpaceDN/>
        <w:textAlignment w:val="baseline"/>
        <w:rPr>
          <w:rFonts w:eastAsiaTheme="minorEastAsia"/>
          <w:color w:val="333333"/>
          <w:sz w:val="22"/>
          <w:szCs w:val="22"/>
        </w:rPr>
      </w:pPr>
      <w:r w:rsidRPr="002740F2">
        <w:rPr>
          <w:rFonts w:eastAsia="Arial"/>
          <w:color w:val="333333"/>
          <w:sz w:val="22"/>
          <w:szCs w:val="22"/>
        </w:rPr>
        <w:t>Create lessons based on the candidates’ heightened level of consciousness of how primary and secondary languages are acquired, constructed, and shared</w:t>
      </w:r>
    </w:p>
    <w:p w14:paraId="03947957" w14:textId="57A2857F" w:rsidR="79CEC285" w:rsidRPr="002740F2" w:rsidRDefault="6B12EF26" w:rsidP="6B12EF26">
      <w:pPr>
        <w:numPr>
          <w:ilvl w:val="0"/>
          <w:numId w:val="8"/>
        </w:numPr>
        <w:rPr>
          <w:color w:val="333333"/>
          <w:sz w:val="22"/>
          <w:szCs w:val="22"/>
        </w:rPr>
      </w:pPr>
      <w:r w:rsidRPr="002740F2">
        <w:rPr>
          <w:rFonts w:eastAsia="Arial"/>
          <w:color w:val="333333"/>
          <w:sz w:val="22"/>
          <w:szCs w:val="22"/>
        </w:rPr>
        <w:t>Develop an understanding of range of texts, text complexities, as well as text selections with an appreciation for differing genres and their text structures.</w:t>
      </w:r>
    </w:p>
    <w:p w14:paraId="7F267178" w14:textId="77777777" w:rsidR="00103805" w:rsidRPr="002740F2" w:rsidRDefault="00103805" w:rsidP="6B12EF26">
      <w:pPr>
        <w:autoSpaceDE/>
        <w:autoSpaceDN/>
        <w:rPr>
          <w:rFonts w:eastAsia="Arial"/>
          <w:sz w:val="22"/>
          <w:szCs w:val="22"/>
        </w:rPr>
      </w:pPr>
    </w:p>
    <w:p w14:paraId="00DC025B" w14:textId="708D5036" w:rsidR="00103805" w:rsidRPr="002740F2" w:rsidRDefault="6B12EF26" w:rsidP="6B12EF26">
      <w:pPr>
        <w:autoSpaceDE/>
        <w:autoSpaceDN/>
        <w:rPr>
          <w:rFonts w:eastAsia="Arial"/>
          <w:sz w:val="22"/>
          <w:szCs w:val="22"/>
        </w:rPr>
      </w:pPr>
      <w:r w:rsidRPr="002740F2">
        <w:rPr>
          <w:rFonts w:eastAsia="Arial"/>
          <w:b/>
          <w:bCs/>
          <w:color w:val="222222"/>
          <w:sz w:val="22"/>
          <w:szCs w:val="22"/>
        </w:rPr>
        <w:t>3.     Demonstrate a variety of lessons that support student understanding of subject matter and promote equal access of all students to digital literacy tools in order to ensure that students are secure in their digital participation. (</w:t>
      </w:r>
      <w:r w:rsidR="003A57CF">
        <w:rPr>
          <w:rFonts w:eastAsia="Arial"/>
          <w:b/>
          <w:bCs/>
          <w:color w:val="222222"/>
          <w:sz w:val="22"/>
          <w:szCs w:val="22"/>
        </w:rPr>
        <w:t>CSTP</w:t>
      </w:r>
      <w:r w:rsidRPr="002740F2">
        <w:rPr>
          <w:rFonts w:eastAsia="Arial"/>
          <w:b/>
          <w:bCs/>
          <w:color w:val="222222"/>
          <w:sz w:val="22"/>
          <w:szCs w:val="22"/>
        </w:rPr>
        <w:t xml:space="preserve"> 3)</w:t>
      </w:r>
    </w:p>
    <w:p w14:paraId="135316FB" w14:textId="77777777" w:rsidR="00103805" w:rsidRPr="002740F2" w:rsidRDefault="6B12EF26" w:rsidP="6B12EF26">
      <w:pPr>
        <w:numPr>
          <w:ilvl w:val="0"/>
          <w:numId w:val="9"/>
        </w:numPr>
        <w:autoSpaceDE/>
        <w:autoSpaceDN/>
        <w:textAlignment w:val="baseline"/>
        <w:rPr>
          <w:rFonts w:eastAsiaTheme="minorEastAsia"/>
          <w:b/>
          <w:bCs/>
          <w:color w:val="222222"/>
          <w:sz w:val="22"/>
          <w:szCs w:val="22"/>
        </w:rPr>
      </w:pPr>
      <w:r w:rsidRPr="002740F2">
        <w:rPr>
          <w:rFonts w:eastAsia="Arial"/>
          <w:color w:val="333333"/>
          <w:sz w:val="22"/>
          <w:szCs w:val="22"/>
        </w:rPr>
        <w:t>Apply fluency, vocabulary, spelling patterns, phonemic awareness, and comprehension strategies in a variety of genres and appropriate materials through relevant/current trends and issues</w:t>
      </w:r>
    </w:p>
    <w:p w14:paraId="75A55E51" w14:textId="77777777" w:rsidR="00103805" w:rsidRPr="002740F2" w:rsidRDefault="6B12EF26" w:rsidP="6B12EF26">
      <w:pPr>
        <w:numPr>
          <w:ilvl w:val="0"/>
          <w:numId w:val="9"/>
        </w:numPr>
        <w:autoSpaceDE/>
        <w:autoSpaceDN/>
        <w:textAlignment w:val="baseline"/>
        <w:rPr>
          <w:rFonts w:eastAsiaTheme="minorEastAsia"/>
          <w:color w:val="333333"/>
          <w:sz w:val="22"/>
          <w:szCs w:val="22"/>
        </w:rPr>
      </w:pPr>
      <w:r w:rsidRPr="002740F2">
        <w:rPr>
          <w:rFonts w:eastAsia="Arial"/>
          <w:color w:val="333333"/>
          <w:sz w:val="22"/>
          <w:szCs w:val="22"/>
        </w:rPr>
        <w:t>Incorporate methods and strategies for teaching academic and other literacies across the curriculum  </w:t>
      </w:r>
    </w:p>
    <w:p w14:paraId="64204B89" w14:textId="77777777" w:rsidR="00103805" w:rsidRPr="002740F2" w:rsidRDefault="00103805" w:rsidP="6B12EF26">
      <w:pPr>
        <w:autoSpaceDE/>
        <w:autoSpaceDN/>
        <w:rPr>
          <w:rFonts w:eastAsia="Arial"/>
          <w:sz w:val="22"/>
          <w:szCs w:val="22"/>
        </w:rPr>
      </w:pPr>
    </w:p>
    <w:p w14:paraId="45FEC3FA" w14:textId="77040C71" w:rsidR="00103805" w:rsidRPr="002740F2" w:rsidRDefault="6B12EF26" w:rsidP="6B12EF26">
      <w:pPr>
        <w:autoSpaceDE/>
        <w:autoSpaceDN/>
        <w:rPr>
          <w:rFonts w:eastAsia="Arial"/>
          <w:sz w:val="22"/>
          <w:szCs w:val="22"/>
        </w:rPr>
      </w:pPr>
      <w:r w:rsidRPr="002740F2">
        <w:rPr>
          <w:rFonts w:eastAsia="Arial"/>
          <w:b/>
          <w:bCs/>
          <w:color w:val="222222"/>
          <w:sz w:val="22"/>
          <w:szCs w:val="22"/>
        </w:rPr>
        <w:t>4.     Plan instruction and design learning experiences for all students (</w:t>
      </w:r>
      <w:r w:rsidR="003A57CF">
        <w:rPr>
          <w:rFonts w:eastAsia="Arial"/>
          <w:b/>
          <w:bCs/>
          <w:color w:val="222222"/>
          <w:sz w:val="22"/>
          <w:szCs w:val="22"/>
        </w:rPr>
        <w:t>CSTP</w:t>
      </w:r>
      <w:r w:rsidRPr="002740F2">
        <w:rPr>
          <w:rFonts w:eastAsia="Arial"/>
          <w:b/>
          <w:bCs/>
          <w:color w:val="222222"/>
          <w:sz w:val="22"/>
          <w:szCs w:val="22"/>
        </w:rPr>
        <w:t xml:space="preserve"> 4)</w:t>
      </w:r>
    </w:p>
    <w:p w14:paraId="59B1154D" w14:textId="77777777" w:rsidR="00103805" w:rsidRPr="002740F2" w:rsidRDefault="6B12EF26" w:rsidP="6B12EF26">
      <w:pPr>
        <w:numPr>
          <w:ilvl w:val="0"/>
          <w:numId w:val="10"/>
        </w:numPr>
        <w:autoSpaceDE/>
        <w:autoSpaceDN/>
        <w:textAlignment w:val="baseline"/>
        <w:rPr>
          <w:rFonts w:eastAsiaTheme="minorEastAsia"/>
          <w:color w:val="333333"/>
          <w:sz w:val="22"/>
          <w:szCs w:val="22"/>
        </w:rPr>
      </w:pPr>
      <w:r w:rsidRPr="002740F2">
        <w:rPr>
          <w:rFonts w:eastAsia="Arial"/>
          <w:color w:val="333333"/>
          <w:sz w:val="22"/>
          <w:szCs w:val="22"/>
        </w:rPr>
        <w:t>Design developmentally appropriate lessons based on effective methods aligned with content area standards, ELD standards, California framework, and Common Core State Standards, across different disciplines, subject areas, and multicultural settings</w:t>
      </w:r>
    </w:p>
    <w:p w14:paraId="798B0FBF" w14:textId="77777777" w:rsidR="00103805" w:rsidRPr="002740F2" w:rsidRDefault="00103805" w:rsidP="6B12EF26">
      <w:pPr>
        <w:autoSpaceDE/>
        <w:autoSpaceDN/>
        <w:rPr>
          <w:rFonts w:eastAsia="Arial"/>
          <w:sz w:val="22"/>
          <w:szCs w:val="22"/>
        </w:rPr>
      </w:pPr>
    </w:p>
    <w:p w14:paraId="66E81E5A" w14:textId="4A5FC404" w:rsidR="00103805" w:rsidRPr="002740F2" w:rsidRDefault="6B12EF26" w:rsidP="6B12EF26">
      <w:pPr>
        <w:autoSpaceDE/>
        <w:autoSpaceDN/>
        <w:rPr>
          <w:rFonts w:eastAsia="Arial"/>
          <w:sz w:val="22"/>
          <w:szCs w:val="22"/>
        </w:rPr>
      </w:pPr>
      <w:r w:rsidRPr="002740F2">
        <w:rPr>
          <w:rFonts w:eastAsia="Arial"/>
          <w:b/>
          <w:bCs/>
          <w:color w:val="222222"/>
          <w:sz w:val="22"/>
          <w:szCs w:val="22"/>
        </w:rPr>
        <w:t>5.     Apply knowledge of research-based assessments and their appropriate uses to design and interpret classroom assessments by collecting multiple sources of information through interviews with various educational stakeholders (</w:t>
      </w:r>
      <w:r w:rsidR="003A57CF">
        <w:rPr>
          <w:rFonts w:eastAsia="Arial"/>
          <w:b/>
          <w:bCs/>
          <w:color w:val="222222"/>
          <w:sz w:val="22"/>
          <w:szCs w:val="22"/>
        </w:rPr>
        <w:t>CSTP</w:t>
      </w:r>
      <w:r w:rsidRPr="002740F2">
        <w:rPr>
          <w:rFonts w:eastAsia="Arial"/>
          <w:b/>
          <w:bCs/>
          <w:color w:val="222222"/>
          <w:sz w:val="22"/>
          <w:szCs w:val="22"/>
        </w:rPr>
        <w:t xml:space="preserve"> 5)</w:t>
      </w:r>
    </w:p>
    <w:p w14:paraId="71E14838" w14:textId="7F4CB983" w:rsidR="00103805" w:rsidRPr="002740F2" w:rsidRDefault="6B12EF26" w:rsidP="6B12EF26">
      <w:pPr>
        <w:numPr>
          <w:ilvl w:val="0"/>
          <w:numId w:val="11"/>
        </w:numPr>
        <w:autoSpaceDE/>
        <w:autoSpaceDN/>
        <w:textAlignment w:val="baseline"/>
        <w:rPr>
          <w:rFonts w:eastAsiaTheme="minorEastAsia"/>
          <w:color w:val="333333"/>
          <w:sz w:val="22"/>
          <w:szCs w:val="22"/>
        </w:rPr>
      </w:pPr>
      <w:r w:rsidRPr="002740F2">
        <w:rPr>
          <w:rFonts w:eastAsia="Arial"/>
          <w:color w:val="333333"/>
          <w:sz w:val="22"/>
          <w:szCs w:val="22"/>
        </w:rPr>
        <w:t>Analyze the use of variegated forms of assessment (i.e. running record, miscue analysis, word-list) to identify students’ needs and literacy levels</w:t>
      </w:r>
    </w:p>
    <w:p w14:paraId="6A9C9144" w14:textId="77777777" w:rsidR="00103805" w:rsidRPr="002740F2" w:rsidRDefault="6B12EF26" w:rsidP="6B12EF26">
      <w:pPr>
        <w:numPr>
          <w:ilvl w:val="0"/>
          <w:numId w:val="11"/>
        </w:numPr>
        <w:autoSpaceDE/>
        <w:autoSpaceDN/>
        <w:textAlignment w:val="baseline"/>
        <w:rPr>
          <w:rFonts w:eastAsiaTheme="minorEastAsia"/>
          <w:color w:val="333333"/>
          <w:sz w:val="22"/>
          <w:szCs w:val="22"/>
        </w:rPr>
      </w:pPr>
      <w:r w:rsidRPr="002740F2">
        <w:rPr>
          <w:rFonts w:eastAsia="Arial"/>
          <w:color w:val="222222"/>
          <w:sz w:val="22"/>
          <w:szCs w:val="22"/>
        </w:rPr>
        <w:lastRenderedPageBreak/>
        <w:t>Use assessment data and knowledge of students’ individual learning needs, including academic readiness, language proficiency, cultural background, to establish and communicate learning goals through long and short term instructional plans.</w:t>
      </w:r>
    </w:p>
    <w:p w14:paraId="137DC089" w14:textId="77777777" w:rsidR="00103805" w:rsidRPr="002740F2" w:rsidRDefault="00103805" w:rsidP="6B12EF26">
      <w:pPr>
        <w:autoSpaceDE/>
        <w:autoSpaceDN/>
        <w:rPr>
          <w:rFonts w:eastAsia="Arial"/>
          <w:sz w:val="22"/>
          <w:szCs w:val="22"/>
        </w:rPr>
      </w:pPr>
    </w:p>
    <w:p w14:paraId="5A5011A6" w14:textId="4084D5DA" w:rsidR="00103805" w:rsidRPr="002740F2" w:rsidRDefault="6B12EF26" w:rsidP="6B12EF26">
      <w:pPr>
        <w:autoSpaceDE/>
        <w:autoSpaceDN/>
        <w:rPr>
          <w:rFonts w:eastAsia="Arial"/>
          <w:sz w:val="22"/>
          <w:szCs w:val="22"/>
        </w:rPr>
      </w:pPr>
      <w:r w:rsidRPr="002740F2">
        <w:rPr>
          <w:rFonts w:eastAsia="Arial"/>
          <w:b/>
          <w:bCs/>
          <w:color w:val="222222"/>
          <w:sz w:val="22"/>
          <w:szCs w:val="22"/>
        </w:rPr>
        <w:t>6.     Establish professional goals by creating a set of resources (e.g. instructional manuals, handbooks, lists of teacher-created websites) that will enhance the teacher candidates’ professional development as they continue to learn about and connect with families and communities (</w:t>
      </w:r>
      <w:r w:rsidR="003A57CF">
        <w:rPr>
          <w:rFonts w:eastAsia="Arial"/>
          <w:b/>
          <w:bCs/>
          <w:color w:val="222222"/>
          <w:sz w:val="22"/>
          <w:szCs w:val="22"/>
        </w:rPr>
        <w:t>CSTP</w:t>
      </w:r>
      <w:r w:rsidRPr="002740F2">
        <w:rPr>
          <w:rFonts w:eastAsia="Arial"/>
          <w:b/>
          <w:bCs/>
          <w:color w:val="222222"/>
          <w:sz w:val="22"/>
          <w:szCs w:val="22"/>
        </w:rPr>
        <w:t xml:space="preserve"> 6)</w:t>
      </w:r>
    </w:p>
    <w:p w14:paraId="7650C9CC" w14:textId="437F242C" w:rsidR="007B6A4B" w:rsidRPr="003A57CF" w:rsidRDefault="6B12EF26" w:rsidP="003A57CF">
      <w:pPr>
        <w:numPr>
          <w:ilvl w:val="0"/>
          <w:numId w:val="12"/>
        </w:numPr>
        <w:autoSpaceDE/>
        <w:autoSpaceDN/>
        <w:textAlignment w:val="baseline"/>
        <w:rPr>
          <w:rFonts w:eastAsiaTheme="minorEastAsia"/>
          <w:color w:val="333333"/>
          <w:sz w:val="22"/>
          <w:szCs w:val="22"/>
        </w:rPr>
      </w:pPr>
      <w:r w:rsidRPr="002740F2">
        <w:rPr>
          <w:rFonts w:eastAsia="Arial"/>
          <w:color w:val="333333"/>
          <w:sz w:val="22"/>
          <w:szCs w:val="22"/>
        </w:rPr>
        <w:t>Examine and infuse technology programs into an integrated thematic unit, while exploring the role of home/community in supporting literacy practices as well as analyzing issues on digital access/equity/divide</w:t>
      </w:r>
    </w:p>
    <w:p w14:paraId="113F65FA" w14:textId="16576947" w:rsidR="007B6A4B" w:rsidRPr="002740F2" w:rsidRDefault="007B6A4B" w:rsidP="6B12EF26">
      <w:pPr>
        <w:autoSpaceDE/>
        <w:autoSpaceDN/>
        <w:jc w:val="both"/>
        <w:rPr>
          <w:rFonts w:eastAsia="Arial"/>
          <w:b/>
          <w:bCs/>
          <w:color w:val="000000" w:themeColor="text1"/>
          <w:sz w:val="22"/>
          <w:szCs w:val="22"/>
          <w:u w:val="single"/>
        </w:rPr>
      </w:pPr>
    </w:p>
    <w:p w14:paraId="59861116" w14:textId="079C5A02" w:rsidR="007B6A4B" w:rsidRPr="002740F2" w:rsidRDefault="007B6A4B" w:rsidP="6B12EF26">
      <w:pPr>
        <w:autoSpaceDE/>
        <w:autoSpaceDN/>
        <w:jc w:val="both"/>
        <w:rPr>
          <w:rFonts w:eastAsia="Arial"/>
          <w:b/>
          <w:bCs/>
          <w:color w:val="000000" w:themeColor="text1"/>
          <w:sz w:val="22"/>
          <w:szCs w:val="22"/>
          <w:u w:val="single"/>
        </w:rPr>
      </w:pPr>
    </w:p>
    <w:p w14:paraId="27D40AAB" w14:textId="563873D4" w:rsidR="007B6A4B" w:rsidRPr="002740F2" w:rsidRDefault="6B12EF26" w:rsidP="6B12EF26">
      <w:pPr>
        <w:autoSpaceDE/>
        <w:autoSpaceDN/>
        <w:jc w:val="both"/>
        <w:rPr>
          <w:rFonts w:eastAsia="Arial"/>
          <w:color w:val="FF0000"/>
          <w:sz w:val="22"/>
          <w:szCs w:val="22"/>
        </w:rPr>
      </w:pPr>
      <w:r w:rsidRPr="002740F2">
        <w:rPr>
          <w:rFonts w:eastAsia="Arial"/>
          <w:b/>
          <w:bCs/>
          <w:color w:val="000000" w:themeColor="text1"/>
          <w:sz w:val="22"/>
          <w:szCs w:val="22"/>
          <w:u w:val="single"/>
        </w:rPr>
        <w:t xml:space="preserve">ASSIGNMENTS AND ASSESSMENTS </w:t>
      </w:r>
    </w:p>
    <w:tbl>
      <w:tblPr>
        <w:tblW w:w="10650" w:type="dxa"/>
        <w:tblCellMar>
          <w:top w:w="15" w:type="dxa"/>
          <w:left w:w="15" w:type="dxa"/>
          <w:bottom w:w="15" w:type="dxa"/>
          <w:right w:w="15" w:type="dxa"/>
        </w:tblCellMar>
        <w:tblLook w:val="04A0" w:firstRow="1" w:lastRow="0" w:firstColumn="1" w:lastColumn="0" w:noHBand="0" w:noVBand="1"/>
      </w:tblPr>
      <w:tblGrid>
        <w:gridCol w:w="7095"/>
        <w:gridCol w:w="3555"/>
      </w:tblGrid>
      <w:tr w:rsidR="0095664D" w:rsidRPr="002740F2" w14:paraId="4986910E" w14:textId="77777777" w:rsidTr="6B12EF26">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AA1D50" w14:textId="449A0056" w:rsidR="007B6A4B" w:rsidRPr="002740F2" w:rsidRDefault="6B12EF26" w:rsidP="6B12EF26">
            <w:pPr>
              <w:autoSpaceDE/>
              <w:autoSpaceDN/>
              <w:rPr>
                <w:rFonts w:eastAsia="Arial"/>
                <w:sz w:val="22"/>
                <w:szCs w:val="22"/>
              </w:rPr>
            </w:pPr>
            <w:r w:rsidRPr="002740F2">
              <w:rPr>
                <w:rFonts w:eastAsia="Arial"/>
                <w:b/>
                <w:bCs/>
                <w:color w:val="000000" w:themeColor="text1"/>
                <w:sz w:val="22"/>
                <w:szCs w:val="22"/>
                <w:u w:val="single"/>
              </w:rPr>
              <w:t>Key Assignments</w:t>
            </w:r>
          </w:p>
        </w:tc>
        <w:tc>
          <w:tcPr>
            <w:tcW w:w="3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333BB5" w14:textId="4BF042D3" w:rsidR="007B6A4B" w:rsidRPr="002740F2" w:rsidRDefault="6B12EF26" w:rsidP="6B12EF26">
            <w:pPr>
              <w:autoSpaceDE/>
              <w:autoSpaceDN/>
              <w:rPr>
                <w:rFonts w:eastAsia="Arial"/>
                <w:sz w:val="22"/>
                <w:szCs w:val="22"/>
              </w:rPr>
            </w:pPr>
            <w:r w:rsidRPr="002740F2">
              <w:rPr>
                <w:rFonts w:eastAsia="Arial"/>
                <w:b/>
                <w:bCs/>
                <w:color w:val="000000" w:themeColor="text1"/>
                <w:sz w:val="22"/>
                <w:szCs w:val="22"/>
                <w:u w:val="single"/>
              </w:rPr>
              <w:t>Points Total/ Due Dates</w:t>
            </w:r>
          </w:p>
        </w:tc>
      </w:tr>
      <w:tr w:rsidR="0095664D" w:rsidRPr="002740F2" w14:paraId="000B9DF5" w14:textId="77777777" w:rsidTr="6B12EF26">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779B21" w14:textId="5BCE4809" w:rsidR="007B6A4B" w:rsidRPr="002740F2" w:rsidRDefault="6B12EF26" w:rsidP="6B12EF26">
            <w:pPr>
              <w:autoSpaceDE/>
              <w:autoSpaceDN/>
              <w:rPr>
                <w:rFonts w:eastAsia="Arial"/>
                <w:sz w:val="22"/>
                <w:szCs w:val="22"/>
              </w:rPr>
            </w:pPr>
            <w:r w:rsidRPr="002740F2">
              <w:rPr>
                <w:rFonts w:eastAsia="Arial"/>
                <w:b/>
                <w:bCs/>
                <w:color w:val="000000" w:themeColor="text1"/>
                <w:sz w:val="22"/>
                <w:szCs w:val="22"/>
              </w:rPr>
              <w:t xml:space="preserve">#1 Lesson Plans (in-class) </w:t>
            </w:r>
            <w:r w:rsidRPr="002740F2">
              <w:rPr>
                <w:rFonts w:eastAsia="Arial"/>
                <w:color w:val="000000" w:themeColor="text1"/>
                <w:sz w:val="22"/>
                <w:szCs w:val="22"/>
              </w:rPr>
              <w:t>(work in pairs) (immediate feedback provided by instructor in class)</w:t>
            </w:r>
          </w:p>
        </w:tc>
        <w:tc>
          <w:tcPr>
            <w:tcW w:w="3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0A4CE3" w14:textId="48B09662" w:rsidR="007B6A4B"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30 points = (5 pts. x 6)</w:t>
            </w:r>
          </w:p>
          <w:p w14:paraId="6987210B" w14:textId="302B61B1" w:rsidR="00C92657" w:rsidRPr="002740F2" w:rsidRDefault="6B12EF26" w:rsidP="6B12EF26">
            <w:pPr>
              <w:autoSpaceDE/>
              <w:autoSpaceDN/>
              <w:rPr>
                <w:rFonts w:eastAsia="Arial"/>
                <w:sz w:val="22"/>
                <w:szCs w:val="22"/>
              </w:rPr>
            </w:pPr>
            <w:r w:rsidRPr="002740F2">
              <w:rPr>
                <w:rFonts w:eastAsia="Arial"/>
                <w:color w:val="000000" w:themeColor="text1"/>
                <w:sz w:val="22"/>
                <w:szCs w:val="22"/>
              </w:rPr>
              <w:t>Due dates: Weeks 1-6</w:t>
            </w:r>
          </w:p>
        </w:tc>
      </w:tr>
      <w:tr w:rsidR="0095664D" w:rsidRPr="002740F2" w14:paraId="526E54F7" w14:textId="77777777" w:rsidTr="6B12EF26">
        <w:trPr>
          <w:trHeight w:val="411"/>
        </w:trPr>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406293" w14:textId="617FA097" w:rsidR="007B6A4B" w:rsidRPr="002740F2" w:rsidRDefault="6B12EF26" w:rsidP="6B12EF26">
            <w:pPr>
              <w:autoSpaceDE/>
              <w:autoSpaceDN/>
              <w:rPr>
                <w:rFonts w:eastAsia="Arial"/>
                <w:b/>
                <w:bCs/>
                <w:color w:val="000000" w:themeColor="text1"/>
                <w:sz w:val="22"/>
                <w:szCs w:val="22"/>
              </w:rPr>
            </w:pPr>
            <w:r w:rsidRPr="002740F2">
              <w:rPr>
                <w:rFonts w:eastAsia="Arial"/>
                <w:b/>
                <w:bCs/>
                <w:color w:val="000000" w:themeColor="text1"/>
                <w:sz w:val="22"/>
                <w:szCs w:val="22"/>
              </w:rPr>
              <w:t xml:space="preserve">#2 Micro-Lesson Demonstration </w:t>
            </w:r>
            <w:r w:rsidRPr="002740F2">
              <w:rPr>
                <w:rFonts w:eastAsia="Arial"/>
                <w:color w:val="000000" w:themeColor="text1"/>
                <w:sz w:val="22"/>
                <w:szCs w:val="22"/>
              </w:rPr>
              <w:t>(individual)</w:t>
            </w:r>
          </w:p>
        </w:tc>
        <w:tc>
          <w:tcPr>
            <w:tcW w:w="3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CC7075" w14:textId="77777777" w:rsidR="007B6A4B"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xml:space="preserve">10 points </w:t>
            </w:r>
          </w:p>
          <w:p w14:paraId="6E126309" w14:textId="56032A2B" w:rsidR="00C92657" w:rsidRPr="002740F2" w:rsidRDefault="6B12EF26" w:rsidP="6B12EF26">
            <w:pPr>
              <w:autoSpaceDE/>
              <w:autoSpaceDN/>
              <w:rPr>
                <w:rFonts w:eastAsia="Arial"/>
                <w:sz w:val="22"/>
                <w:szCs w:val="22"/>
              </w:rPr>
            </w:pPr>
            <w:r w:rsidRPr="002740F2">
              <w:rPr>
                <w:rFonts w:eastAsia="Arial"/>
                <w:color w:val="000000" w:themeColor="text1"/>
                <w:sz w:val="22"/>
                <w:szCs w:val="22"/>
              </w:rPr>
              <w:t>Due date: Week 7</w:t>
            </w:r>
          </w:p>
        </w:tc>
      </w:tr>
      <w:tr w:rsidR="0095664D" w:rsidRPr="002740F2" w14:paraId="55178C2B" w14:textId="77777777" w:rsidTr="6B12EF26">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DBE7BF1" w14:textId="71EB6761" w:rsidR="007B6A4B" w:rsidRPr="002740F2" w:rsidRDefault="6B12EF26" w:rsidP="6B12EF26">
            <w:pPr>
              <w:autoSpaceDE/>
              <w:autoSpaceDN/>
              <w:rPr>
                <w:rFonts w:eastAsia="Arial"/>
                <w:color w:val="000000" w:themeColor="text1"/>
                <w:sz w:val="22"/>
                <w:szCs w:val="22"/>
              </w:rPr>
            </w:pPr>
            <w:r w:rsidRPr="002740F2">
              <w:rPr>
                <w:rFonts w:eastAsia="Arial"/>
                <w:b/>
                <w:bCs/>
                <w:color w:val="000000" w:themeColor="text1"/>
                <w:sz w:val="22"/>
                <w:szCs w:val="22"/>
              </w:rPr>
              <w:t xml:space="preserve">#3 Case Study Assessment </w:t>
            </w:r>
            <w:r w:rsidRPr="002740F2">
              <w:rPr>
                <w:rFonts w:eastAsia="Arial"/>
                <w:color w:val="000000" w:themeColor="text1"/>
                <w:sz w:val="22"/>
                <w:szCs w:val="22"/>
              </w:rPr>
              <w:t>(individual)</w:t>
            </w:r>
          </w:p>
        </w:tc>
        <w:tc>
          <w:tcPr>
            <w:tcW w:w="3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75A297" w14:textId="77777777" w:rsidR="007B6A4B"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20 points</w:t>
            </w:r>
          </w:p>
          <w:p w14:paraId="3FA5C230" w14:textId="6E66D451" w:rsidR="00C92657" w:rsidRPr="002740F2" w:rsidRDefault="6B12EF26" w:rsidP="6B12EF26">
            <w:pPr>
              <w:autoSpaceDE/>
              <w:autoSpaceDN/>
              <w:rPr>
                <w:rFonts w:eastAsia="Arial"/>
                <w:sz w:val="22"/>
                <w:szCs w:val="22"/>
              </w:rPr>
            </w:pPr>
            <w:r w:rsidRPr="002740F2">
              <w:rPr>
                <w:rFonts w:eastAsia="Arial"/>
                <w:color w:val="000000" w:themeColor="text1"/>
                <w:sz w:val="22"/>
                <w:szCs w:val="22"/>
              </w:rPr>
              <w:t>Due date: Week 7</w:t>
            </w:r>
          </w:p>
        </w:tc>
      </w:tr>
      <w:tr w:rsidR="0095664D" w:rsidRPr="002740F2" w14:paraId="3CB420A4" w14:textId="77777777" w:rsidTr="6B12EF26">
        <w:trPr>
          <w:trHeight w:val="708"/>
        </w:trPr>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693A92" w14:textId="348C4261" w:rsidR="007B6A4B" w:rsidRPr="002740F2" w:rsidRDefault="6B12EF26" w:rsidP="6B12EF26">
            <w:pPr>
              <w:autoSpaceDE/>
              <w:autoSpaceDN/>
              <w:rPr>
                <w:rFonts w:eastAsia="Arial"/>
                <w:sz w:val="22"/>
                <w:szCs w:val="22"/>
              </w:rPr>
            </w:pPr>
            <w:r w:rsidRPr="002740F2">
              <w:rPr>
                <w:rFonts w:eastAsia="Arial"/>
                <w:b/>
                <w:bCs/>
                <w:color w:val="000000" w:themeColor="text1"/>
                <w:sz w:val="22"/>
                <w:szCs w:val="22"/>
              </w:rPr>
              <w:t>#4 Unit Plan (in-class)</w:t>
            </w:r>
            <w:r w:rsidRPr="002740F2">
              <w:rPr>
                <w:rFonts w:eastAsia="Arial"/>
                <w:color w:val="000000" w:themeColor="text1"/>
                <w:sz w:val="22"/>
                <w:szCs w:val="22"/>
              </w:rPr>
              <w:t xml:space="preserve"> (each student shares 1 news article in class &amp; presents its implications) (individual)</w:t>
            </w:r>
          </w:p>
        </w:tc>
        <w:tc>
          <w:tcPr>
            <w:tcW w:w="3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5248418" w14:textId="77777777" w:rsidR="007B6A4B"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xml:space="preserve">10 points </w:t>
            </w:r>
          </w:p>
          <w:p w14:paraId="76F8AA8F" w14:textId="1DFC5527" w:rsidR="00C92657" w:rsidRPr="002740F2" w:rsidRDefault="6B12EF26" w:rsidP="6B12EF26">
            <w:pPr>
              <w:autoSpaceDE/>
              <w:autoSpaceDN/>
              <w:rPr>
                <w:rFonts w:eastAsia="Arial"/>
                <w:sz w:val="22"/>
                <w:szCs w:val="22"/>
              </w:rPr>
            </w:pPr>
            <w:r w:rsidRPr="002740F2">
              <w:rPr>
                <w:rFonts w:eastAsia="Arial"/>
                <w:color w:val="000000" w:themeColor="text1"/>
                <w:sz w:val="22"/>
                <w:szCs w:val="22"/>
              </w:rPr>
              <w:t xml:space="preserve">Variable due dates </w:t>
            </w:r>
          </w:p>
        </w:tc>
      </w:tr>
      <w:tr w:rsidR="0095664D" w:rsidRPr="002740F2" w14:paraId="24C0CA64" w14:textId="77777777" w:rsidTr="6B12EF26">
        <w:trPr>
          <w:trHeight w:val="591"/>
        </w:trPr>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55149C" w14:textId="412F7848" w:rsidR="007B6A4B" w:rsidRPr="002740F2" w:rsidRDefault="6B12EF26" w:rsidP="6B12EF26">
            <w:pPr>
              <w:autoSpaceDE/>
              <w:autoSpaceDN/>
              <w:rPr>
                <w:rFonts w:eastAsia="Arial"/>
                <w:b/>
                <w:bCs/>
                <w:sz w:val="22"/>
                <w:szCs w:val="22"/>
              </w:rPr>
            </w:pPr>
            <w:r w:rsidRPr="002740F2">
              <w:rPr>
                <w:rFonts w:eastAsia="Arial"/>
                <w:b/>
                <w:bCs/>
                <w:color w:val="000000" w:themeColor="text1"/>
                <w:sz w:val="22"/>
                <w:szCs w:val="22"/>
              </w:rPr>
              <w:t xml:space="preserve">#5 Class Participation, Literacy News, &amp; Weekly Reaction Paper </w:t>
            </w:r>
            <w:r w:rsidRPr="002740F2">
              <w:rPr>
                <w:rFonts w:eastAsia="Arial"/>
                <w:color w:val="000000" w:themeColor="text1"/>
                <w:sz w:val="22"/>
                <w:szCs w:val="22"/>
              </w:rPr>
              <w:t>(individual)</w:t>
            </w:r>
          </w:p>
        </w:tc>
        <w:tc>
          <w:tcPr>
            <w:tcW w:w="3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D88700D" w14:textId="398618E6" w:rsidR="007B6A4B"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30 points = (5 pts. x 6)</w:t>
            </w:r>
          </w:p>
          <w:p w14:paraId="0C048722" w14:textId="745B8A3D" w:rsidR="00F44A4B" w:rsidRPr="002740F2" w:rsidRDefault="6B12EF26" w:rsidP="6B12EF26">
            <w:pPr>
              <w:autoSpaceDE/>
              <w:autoSpaceDN/>
              <w:rPr>
                <w:rFonts w:eastAsia="Arial"/>
                <w:sz w:val="22"/>
                <w:szCs w:val="22"/>
              </w:rPr>
            </w:pPr>
            <w:r w:rsidRPr="002740F2">
              <w:rPr>
                <w:rFonts w:eastAsia="Arial"/>
                <w:color w:val="000000" w:themeColor="text1"/>
                <w:sz w:val="22"/>
                <w:szCs w:val="22"/>
              </w:rPr>
              <w:t>Due dates: Weeks 1-6</w:t>
            </w:r>
          </w:p>
        </w:tc>
      </w:tr>
    </w:tbl>
    <w:p w14:paraId="6438A1AD" w14:textId="77777777" w:rsidR="00D57119" w:rsidRPr="002740F2" w:rsidRDefault="00D57119" w:rsidP="6B12EF26">
      <w:pPr>
        <w:rPr>
          <w:rFonts w:eastAsia="Arial"/>
          <w:sz w:val="22"/>
          <w:szCs w:val="22"/>
        </w:rPr>
      </w:pPr>
    </w:p>
    <w:p w14:paraId="12C8457A" w14:textId="26EC2B19" w:rsidR="00E0218F" w:rsidRPr="002740F2" w:rsidRDefault="6B12EF26" w:rsidP="6B12EF26">
      <w:pPr>
        <w:pStyle w:val="ListParagraph"/>
        <w:numPr>
          <w:ilvl w:val="0"/>
          <w:numId w:val="3"/>
        </w:numPr>
        <w:rPr>
          <w:rFonts w:ascii="Times New Roman" w:hAnsi="Times New Roman" w:cs="Times New Roman"/>
          <w:sz w:val="22"/>
          <w:szCs w:val="22"/>
        </w:rPr>
      </w:pPr>
      <w:r w:rsidRPr="002740F2">
        <w:rPr>
          <w:rFonts w:ascii="Times New Roman" w:eastAsia="Arial" w:hAnsi="Times New Roman" w:cs="Times New Roman"/>
          <w:sz w:val="22"/>
          <w:szCs w:val="22"/>
        </w:rPr>
        <w:t>Lesson plans – teacher candidates will be immersed in instructional methods by creating lesson plans that demonstrate competency in curriculum and lesson design. This assignment will be done in class with working pairs and immediate feedback will be provided by the instructors. A variety of lesson plan templates may be used such as the Into-Through-Beyond Lesson Plan, 7-step lesson plan, or the 5E Model. Some examples or models of lesson making can be found in the following teacher-created websites:</w:t>
      </w:r>
    </w:p>
    <w:p w14:paraId="418FBDA8" w14:textId="34AFBCCB" w:rsidR="00E0218F" w:rsidRPr="002740F2" w:rsidRDefault="00254594" w:rsidP="6B12EF26">
      <w:pPr>
        <w:ind w:left="720"/>
        <w:rPr>
          <w:rFonts w:eastAsia="Arial"/>
          <w:sz w:val="22"/>
          <w:szCs w:val="22"/>
        </w:rPr>
      </w:pPr>
      <w:hyperlink r:id="rId22">
        <w:r w:rsidR="6B12EF26" w:rsidRPr="002740F2">
          <w:rPr>
            <w:rStyle w:val="Hyperlink"/>
            <w:rFonts w:eastAsia="Arial"/>
            <w:color w:val="0563C1"/>
            <w:sz w:val="22"/>
            <w:szCs w:val="22"/>
          </w:rPr>
          <w:t>https://www.teachingchannel.org/</w:t>
        </w:r>
      </w:hyperlink>
    </w:p>
    <w:p w14:paraId="05250CF0" w14:textId="3BDFB82A" w:rsidR="00E0218F" w:rsidRPr="002740F2" w:rsidRDefault="00254594" w:rsidP="6B12EF26">
      <w:pPr>
        <w:ind w:left="720"/>
        <w:rPr>
          <w:rFonts w:eastAsia="Arial"/>
          <w:sz w:val="22"/>
          <w:szCs w:val="22"/>
        </w:rPr>
      </w:pPr>
      <w:hyperlink r:id="rId23">
        <w:r w:rsidR="6B12EF26" w:rsidRPr="002740F2">
          <w:rPr>
            <w:rStyle w:val="Hyperlink"/>
            <w:rFonts w:eastAsia="Arial"/>
            <w:color w:val="0563C1"/>
            <w:sz w:val="22"/>
            <w:szCs w:val="22"/>
          </w:rPr>
          <w:t>https://iris.peabody.vanderbilt.edu/</w:t>
        </w:r>
      </w:hyperlink>
    </w:p>
    <w:p w14:paraId="7CB05386" w14:textId="152EB47B" w:rsidR="00E0218F" w:rsidRPr="002740F2" w:rsidRDefault="00254594" w:rsidP="6B12EF26">
      <w:pPr>
        <w:ind w:left="720"/>
        <w:rPr>
          <w:rFonts w:eastAsia="Arial"/>
          <w:sz w:val="22"/>
          <w:szCs w:val="22"/>
        </w:rPr>
      </w:pPr>
      <w:hyperlink r:id="rId24">
        <w:r w:rsidR="6B12EF26" w:rsidRPr="002740F2">
          <w:rPr>
            <w:rStyle w:val="Hyperlink"/>
            <w:rFonts w:eastAsia="Arial"/>
            <w:color w:val="0563C1"/>
            <w:sz w:val="22"/>
            <w:szCs w:val="22"/>
          </w:rPr>
          <w:t>http://www.edudemic.com/best-video-sites-for-teachers/</w:t>
        </w:r>
      </w:hyperlink>
    </w:p>
    <w:p w14:paraId="12286A60" w14:textId="5FE16DDC" w:rsidR="00E0218F" w:rsidRPr="002740F2" w:rsidRDefault="00E0218F" w:rsidP="6B12EF26">
      <w:pPr>
        <w:rPr>
          <w:rFonts w:eastAsia="Arial"/>
          <w:sz w:val="22"/>
          <w:szCs w:val="22"/>
        </w:rPr>
      </w:pPr>
    </w:p>
    <w:p w14:paraId="5383C90C" w14:textId="5BC4D05F" w:rsidR="00E0218F" w:rsidRPr="002740F2" w:rsidRDefault="6B12EF26" w:rsidP="6B12EF26">
      <w:pPr>
        <w:pStyle w:val="ListParagraph"/>
        <w:numPr>
          <w:ilvl w:val="0"/>
          <w:numId w:val="3"/>
        </w:numPr>
        <w:rPr>
          <w:rFonts w:ascii="Times New Roman" w:hAnsi="Times New Roman" w:cs="Times New Roman"/>
          <w:sz w:val="22"/>
          <w:szCs w:val="22"/>
        </w:rPr>
      </w:pPr>
      <w:r w:rsidRPr="002740F2">
        <w:rPr>
          <w:rFonts w:ascii="Times New Roman" w:eastAsia="Arial" w:hAnsi="Times New Roman" w:cs="Times New Roman"/>
          <w:sz w:val="22"/>
          <w:szCs w:val="22"/>
        </w:rPr>
        <w:t>Micro-Lesson Demonstration – teacher candidates will teach a portion of the lesson plans created from the first key assignment. Students will answer the question: “How can I translate a lesson plan into a teaching demonstration that provides hands-on experiences with evidence of differentiated instruction for diverse groups of learners.?”. Examples of lesson plans that may be demonstrated are the following: interactive read-aloud, literature circle, shared/performed reading, reading workshop, guided reading, shared writing.</w:t>
      </w:r>
    </w:p>
    <w:p w14:paraId="75DE8344" w14:textId="77777777" w:rsidR="00590428" w:rsidRPr="002740F2" w:rsidRDefault="00590428" w:rsidP="6B12EF26">
      <w:pPr>
        <w:pStyle w:val="ListParagraph"/>
        <w:rPr>
          <w:rFonts w:ascii="Times New Roman" w:eastAsia="Arial" w:hAnsi="Times New Roman" w:cs="Times New Roman"/>
          <w:sz w:val="22"/>
          <w:szCs w:val="22"/>
        </w:rPr>
      </w:pPr>
    </w:p>
    <w:p w14:paraId="572193BA" w14:textId="63BFB0B2" w:rsidR="00E0218F" w:rsidRPr="002740F2" w:rsidRDefault="6B12EF26" w:rsidP="6B12EF26">
      <w:pPr>
        <w:pStyle w:val="ListParagraph"/>
        <w:numPr>
          <w:ilvl w:val="0"/>
          <w:numId w:val="3"/>
        </w:numPr>
        <w:rPr>
          <w:rFonts w:ascii="Times New Roman" w:hAnsi="Times New Roman" w:cs="Times New Roman"/>
          <w:sz w:val="22"/>
          <w:szCs w:val="22"/>
        </w:rPr>
      </w:pPr>
      <w:r w:rsidRPr="002740F2">
        <w:rPr>
          <w:rFonts w:ascii="Times New Roman" w:eastAsia="Arial" w:hAnsi="Times New Roman" w:cs="Times New Roman"/>
          <w:sz w:val="22"/>
          <w:szCs w:val="22"/>
        </w:rPr>
        <w:t>Case Study Assignment</w:t>
      </w:r>
    </w:p>
    <w:p w14:paraId="7765A1E2" w14:textId="78F74E94" w:rsidR="00E0218F" w:rsidRPr="002740F2" w:rsidRDefault="6B12EF26" w:rsidP="6B12EF26">
      <w:pPr>
        <w:pStyle w:val="ListParagraph"/>
        <w:numPr>
          <w:ilvl w:val="0"/>
          <w:numId w:val="2"/>
        </w:numPr>
        <w:rPr>
          <w:rFonts w:ascii="Times New Roman" w:hAnsi="Times New Roman" w:cs="Times New Roman"/>
          <w:sz w:val="22"/>
          <w:szCs w:val="22"/>
        </w:rPr>
      </w:pPr>
      <w:r w:rsidRPr="002740F2">
        <w:rPr>
          <w:rFonts w:ascii="Times New Roman" w:eastAsia="Arial" w:hAnsi="Times New Roman" w:cs="Times New Roman"/>
          <w:sz w:val="22"/>
          <w:szCs w:val="22"/>
        </w:rPr>
        <w:t>Teacher candidates will develop a deep, on-the-ground understanding of a specific program or policy of interest in a selected or assigned school site/school district. The case study will draw on interviews with various educational stakeholders or focus groups, school site documents, and observation data.</w:t>
      </w:r>
    </w:p>
    <w:p w14:paraId="2D73F44E" w14:textId="502059AD" w:rsidR="00E0218F" w:rsidRPr="002740F2" w:rsidRDefault="6B12EF26" w:rsidP="6B12EF26">
      <w:pPr>
        <w:pStyle w:val="ListParagraph"/>
        <w:numPr>
          <w:ilvl w:val="0"/>
          <w:numId w:val="2"/>
        </w:numPr>
        <w:rPr>
          <w:rFonts w:ascii="Times New Roman" w:hAnsi="Times New Roman" w:cs="Times New Roman"/>
          <w:sz w:val="22"/>
          <w:szCs w:val="22"/>
        </w:rPr>
      </w:pPr>
      <w:r w:rsidRPr="002740F2">
        <w:rPr>
          <w:rFonts w:ascii="Times New Roman" w:eastAsia="Arial" w:hAnsi="Times New Roman" w:cs="Times New Roman"/>
          <w:sz w:val="22"/>
          <w:szCs w:val="22"/>
        </w:rPr>
        <w:t>Teacher candidates may identify a problem or issue (e.g. challenges in meeting the needs of individual students in terms of assessment) at a school site, provide background information/relevant facts, as well as offer one specific and realistic solution or recommendation to the problem.</w:t>
      </w:r>
    </w:p>
    <w:p w14:paraId="67376792" w14:textId="1346D25A" w:rsidR="00E0218F" w:rsidRPr="002740F2" w:rsidRDefault="6B12EF26" w:rsidP="6B12EF26">
      <w:pPr>
        <w:pStyle w:val="ListParagraph"/>
        <w:numPr>
          <w:ilvl w:val="0"/>
          <w:numId w:val="2"/>
        </w:numPr>
        <w:rPr>
          <w:rFonts w:ascii="Times New Roman" w:hAnsi="Times New Roman" w:cs="Times New Roman"/>
          <w:sz w:val="22"/>
          <w:szCs w:val="22"/>
        </w:rPr>
      </w:pPr>
      <w:r w:rsidRPr="002740F2">
        <w:rPr>
          <w:rFonts w:ascii="Times New Roman" w:eastAsia="Arial" w:hAnsi="Times New Roman" w:cs="Times New Roman"/>
          <w:sz w:val="22"/>
          <w:szCs w:val="22"/>
        </w:rPr>
        <w:lastRenderedPageBreak/>
        <w:t>Instructors of this MALT 605 course may reinforce the notion of “teacher-researcher” (introduced in MALT 601) to students as they develop a case study of their choice.</w:t>
      </w:r>
    </w:p>
    <w:p w14:paraId="4BB7FDD7" w14:textId="1C09C757" w:rsidR="00E0218F" w:rsidRPr="002740F2" w:rsidRDefault="6B12EF26" w:rsidP="6B12EF26">
      <w:pPr>
        <w:pStyle w:val="ListParagraph"/>
        <w:numPr>
          <w:ilvl w:val="0"/>
          <w:numId w:val="2"/>
        </w:numPr>
        <w:rPr>
          <w:rFonts w:ascii="Times New Roman" w:hAnsi="Times New Roman" w:cs="Times New Roman"/>
          <w:sz w:val="22"/>
          <w:szCs w:val="22"/>
        </w:rPr>
      </w:pPr>
      <w:r w:rsidRPr="002740F2">
        <w:rPr>
          <w:rFonts w:ascii="Times New Roman" w:eastAsia="Arial" w:hAnsi="Times New Roman" w:cs="Times New Roman"/>
          <w:sz w:val="22"/>
          <w:szCs w:val="22"/>
        </w:rPr>
        <w:t>Instructors may also highlight the importance of the revised CalTPA Design (with 2 full instructional cycles) in providing direction towards the students’ development of a case study. Case scenarios may be provided in class to enhance further understanding.</w:t>
      </w:r>
    </w:p>
    <w:p w14:paraId="7D556356" w14:textId="6577EEFC" w:rsidR="00E0218F" w:rsidRPr="002740F2" w:rsidRDefault="6B12EF26" w:rsidP="6B12EF26">
      <w:pPr>
        <w:ind w:left="720"/>
        <w:rPr>
          <w:rFonts w:eastAsia="Arial"/>
          <w:sz w:val="22"/>
          <w:szCs w:val="22"/>
          <w:lang w:eastAsia="ar-SA"/>
        </w:rPr>
      </w:pPr>
      <w:r w:rsidRPr="002740F2">
        <w:rPr>
          <w:rFonts w:eastAsia="Arial"/>
          <w:b/>
          <w:bCs/>
          <w:sz w:val="22"/>
          <w:szCs w:val="22"/>
          <w:lang w:eastAsia="ar-SA"/>
        </w:rPr>
        <w:t>Fieldwork Experience</w:t>
      </w:r>
      <w:r w:rsidRPr="002740F2">
        <w:rPr>
          <w:rFonts w:eastAsia="Arial"/>
          <w:sz w:val="22"/>
          <w:szCs w:val="22"/>
          <w:lang w:eastAsia="ar-SA"/>
        </w:rPr>
        <w:t>: Entails 5 hours of classroom observations, collection of student work (without students' names, microteaching in class with permission), and/or interviews with school personnel (I.e. administrators, classroom teachers, resource teachers, etc.) in a Title 1 classroom, an after-school program, or a resource center that contains students from diverse backgrounds. This fieldwork experience may be aligned to a community inquiry project where students pose a research question about the school community. Some examples of case studies in K-12 education:</w:t>
      </w:r>
    </w:p>
    <w:p w14:paraId="32403AF5" w14:textId="6745D662" w:rsidR="00E0218F" w:rsidRPr="002740F2" w:rsidRDefault="6B12EF26" w:rsidP="6B12EF26">
      <w:pPr>
        <w:ind w:left="360" w:firstLine="360"/>
        <w:rPr>
          <w:rFonts w:eastAsia="Arial"/>
          <w:sz w:val="22"/>
          <w:szCs w:val="22"/>
          <w:lang w:eastAsia="ar-SA"/>
        </w:rPr>
      </w:pPr>
      <w:r w:rsidRPr="002740F2">
        <w:rPr>
          <w:rFonts w:eastAsia="Arial"/>
          <w:sz w:val="22"/>
          <w:szCs w:val="22"/>
          <w:lang w:eastAsia="ar-SA"/>
        </w:rPr>
        <w:t xml:space="preserve">Evaluation of Long Beach Skills for Success Program </w:t>
      </w:r>
    </w:p>
    <w:p w14:paraId="14372303" w14:textId="76D210B1" w:rsidR="00E0218F" w:rsidRPr="002740F2" w:rsidRDefault="00254594" w:rsidP="6B12EF26">
      <w:pPr>
        <w:ind w:left="360" w:firstLine="360"/>
        <w:rPr>
          <w:rFonts w:eastAsia="Arial"/>
          <w:sz w:val="22"/>
          <w:szCs w:val="22"/>
        </w:rPr>
      </w:pPr>
      <w:hyperlink r:id="rId25">
        <w:r w:rsidR="6B12EF26" w:rsidRPr="002740F2">
          <w:rPr>
            <w:rStyle w:val="Hyperlink"/>
            <w:rFonts w:eastAsia="Arial"/>
            <w:color w:val="0563C1"/>
            <w:sz w:val="22"/>
            <w:szCs w:val="22"/>
          </w:rPr>
          <w:t>https://www.sri.com/work/projects/evaluation-long-beach-skills-success-program</w:t>
        </w:r>
      </w:hyperlink>
    </w:p>
    <w:p w14:paraId="23E83648" w14:textId="1E93BE12" w:rsidR="00E0218F" w:rsidRPr="002740F2" w:rsidRDefault="6B12EF26" w:rsidP="6B12EF26">
      <w:pPr>
        <w:ind w:left="720"/>
        <w:rPr>
          <w:rFonts w:eastAsia="Arial"/>
          <w:sz w:val="22"/>
          <w:szCs w:val="22"/>
        </w:rPr>
      </w:pPr>
      <w:r w:rsidRPr="002740F2">
        <w:rPr>
          <w:rFonts w:eastAsia="Arial"/>
          <w:sz w:val="22"/>
          <w:szCs w:val="22"/>
          <w:lang w:eastAsia="ar-SA"/>
        </w:rPr>
        <w:t>Biliteracy, Spelling, and Writing: A Case Study (Midgette &amp; Philippakos, 2016)</w:t>
      </w:r>
      <w:r w:rsidRPr="002740F2">
        <w:rPr>
          <w:rFonts w:eastAsia="Arial"/>
          <w:sz w:val="22"/>
          <w:szCs w:val="22"/>
        </w:rPr>
        <w:t xml:space="preserve"> </w:t>
      </w:r>
      <w:hyperlink r:id="rId26">
        <w:r w:rsidRPr="002740F2">
          <w:rPr>
            <w:rStyle w:val="Hyperlink"/>
            <w:rFonts w:eastAsia="Arial"/>
            <w:color w:val="0563C1"/>
            <w:sz w:val="22"/>
            <w:szCs w:val="22"/>
          </w:rPr>
          <w:t>https://files.eric.ed.gov/fulltext/EJ1108464.pdf</w:t>
        </w:r>
      </w:hyperlink>
    </w:p>
    <w:p w14:paraId="08554FA1" w14:textId="2F9D16D8" w:rsidR="00E0218F" w:rsidRPr="002740F2" w:rsidRDefault="6B12EF26" w:rsidP="6B12EF26">
      <w:pPr>
        <w:ind w:left="360" w:firstLine="360"/>
        <w:rPr>
          <w:rFonts w:eastAsia="Arial"/>
          <w:sz w:val="22"/>
          <w:szCs w:val="22"/>
          <w:lang w:eastAsia="ar-SA"/>
        </w:rPr>
      </w:pPr>
      <w:r w:rsidRPr="002740F2">
        <w:rPr>
          <w:rFonts w:eastAsia="Arial"/>
          <w:sz w:val="22"/>
          <w:szCs w:val="22"/>
          <w:lang w:eastAsia="ar-SA"/>
        </w:rPr>
        <w:t>Evaluation of IDEA Public School’s Race to the Top- District Grant</w:t>
      </w:r>
    </w:p>
    <w:p w14:paraId="686BC2E0" w14:textId="3E38753F" w:rsidR="00E0218F" w:rsidRPr="002740F2" w:rsidRDefault="00254594" w:rsidP="6B12EF26">
      <w:pPr>
        <w:ind w:left="360" w:firstLine="360"/>
        <w:rPr>
          <w:rFonts w:eastAsia="Arial"/>
          <w:sz w:val="22"/>
          <w:szCs w:val="22"/>
        </w:rPr>
      </w:pPr>
      <w:hyperlink r:id="rId27">
        <w:r w:rsidR="6B12EF26" w:rsidRPr="002740F2">
          <w:rPr>
            <w:rStyle w:val="Hyperlink"/>
            <w:rFonts w:eastAsia="Arial"/>
            <w:color w:val="0563C1"/>
            <w:sz w:val="22"/>
            <w:szCs w:val="22"/>
          </w:rPr>
          <w:t>https://www.sri.com/work/projects/evaluation-idea-public-schools-race-top-district-grant</w:t>
        </w:r>
      </w:hyperlink>
    </w:p>
    <w:p w14:paraId="23CD70D9" w14:textId="1A4E9BA6" w:rsidR="00E0218F" w:rsidRPr="002740F2" w:rsidRDefault="00E0218F" w:rsidP="6B12EF26">
      <w:pPr>
        <w:ind w:left="360"/>
        <w:rPr>
          <w:rFonts w:eastAsia="Arial"/>
          <w:sz w:val="22"/>
          <w:szCs w:val="22"/>
          <w:lang w:eastAsia="ar-SA"/>
        </w:rPr>
      </w:pPr>
    </w:p>
    <w:p w14:paraId="30CD756D" w14:textId="3F666E9E" w:rsidR="00E0218F" w:rsidRPr="002740F2" w:rsidRDefault="6B12EF26" w:rsidP="6B12EF26">
      <w:pPr>
        <w:pStyle w:val="ListParagraph"/>
        <w:numPr>
          <w:ilvl w:val="0"/>
          <w:numId w:val="3"/>
        </w:numPr>
        <w:rPr>
          <w:rFonts w:ascii="Times New Roman" w:hAnsi="Times New Roman" w:cs="Times New Roman"/>
          <w:sz w:val="22"/>
          <w:szCs w:val="22"/>
        </w:rPr>
      </w:pPr>
      <w:r w:rsidRPr="002740F2">
        <w:rPr>
          <w:rFonts w:ascii="Times New Roman" w:eastAsia="Arial" w:hAnsi="Times New Roman" w:cs="Times New Roman"/>
          <w:sz w:val="22"/>
          <w:szCs w:val="22"/>
        </w:rPr>
        <w:t>Thematic Unit Plan – teacher candidates will demonstrate their competency in developing an equity-centered curriculum by providing current and relevant research-based methods of instruction that revolve around a theme. Using 4 different lesson plans from different core subject areas, the unit plan should describe the grade level, the time frame, essential questions, 21st century skills, and summary of the unit. Technology and assessment tools (including a rubric for at least 1 lesson plan) should be incorporated into each lesson plan. A list of children’s books/materials and teacher web-based resources should also be included in the unit plan.</w:t>
      </w:r>
    </w:p>
    <w:p w14:paraId="1BB3D9AC" w14:textId="3C4CC3B1" w:rsidR="00E0218F" w:rsidRPr="002740F2" w:rsidRDefault="00E0218F" w:rsidP="6B12EF26">
      <w:pPr>
        <w:ind w:left="360"/>
        <w:rPr>
          <w:rFonts w:eastAsia="Arial"/>
          <w:sz w:val="22"/>
          <w:szCs w:val="22"/>
        </w:rPr>
      </w:pPr>
    </w:p>
    <w:p w14:paraId="3C6A9909" w14:textId="21F2CE8E" w:rsidR="00E0218F" w:rsidRPr="002740F2" w:rsidRDefault="6B12EF26" w:rsidP="6B12EF26">
      <w:pPr>
        <w:pStyle w:val="ListParagraph"/>
        <w:numPr>
          <w:ilvl w:val="0"/>
          <w:numId w:val="3"/>
        </w:numPr>
        <w:spacing w:after="160" w:line="259" w:lineRule="auto"/>
        <w:rPr>
          <w:rFonts w:ascii="Times New Roman" w:hAnsi="Times New Roman" w:cs="Times New Roman"/>
          <w:sz w:val="22"/>
          <w:szCs w:val="22"/>
        </w:rPr>
      </w:pPr>
      <w:r w:rsidRPr="002740F2">
        <w:rPr>
          <w:rFonts w:ascii="Times New Roman" w:eastAsia="Arial" w:hAnsi="Times New Roman" w:cs="Times New Roman"/>
          <w:sz w:val="22"/>
          <w:szCs w:val="22"/>
        </w:rPr>
        <w:t>Class Participation, Literacy News, and Reaction Paper – teacher candidates are expected to actively participate in class discussions based on the required and/or recommended readings each week. They are also expected to present in class a variety of literacy news that are current and relevant for the selected topic per week/session. A weekly reaction paper is also required of the students to submit based on the readings assigned every week.</w:t>
      </w:r>
    </w:p>
    <w:p w14:paraId="01B66CD2" w14:textId="372C0DB0" w:rsidR="0D554D74" w:rsidRPr="002740F2" w:rsidRDefault="6B12EF26" w:rsidP="6B12EF26">
      <w:pPr>
        <w:jc w:val="both"/>
        <w:outlineLvl w:val="0"/>
        <w:rPr>
          <w:rFonts w:eastAsia="Arial"/>
          <w:b/>
          <w:bCs/>
          <w:color w:val="000000" w:themeColor="text1"/>
          <w:sz w:val="22"/>
          <w:szCs w:val="22"/>
        </w:rPr>
      </w:pPr>
      <w:r w:rsidRPr="002740F2">
        <w:rPr>
          <w:rFonts w:eastAsia="Arial"/>
          <w:b/>
          <w:bCs/>
          <w:color w:val="000000" w:themeColor="text1"/>
          <w:sz w:val="22"/>
          <w:szCs w:val="22"/>
          <w:u w:val="single"/>
        </w:rPr>
        <w:t>GRADING SYSTEM/SCALE</w:t>
      </w:r>
    </w:p>
    <w:p w14:paraId="29A26BB9" w14:textId="4EECE33A" w:rsidR="2D056622" w:rsidRPr="002740F2" w:rsidRDefault="6B12EF26" w:rsidP="6B12EF26">
      <w:pPr>
        <w:jc w:val="both"/>
        <w:rPr>
          <w:rFonts w:eastAsia="Arial"/>
          <w:sz w:val="22"/>
          <w:szCs w:val="22"/>
        </w:rPr>
      </w:pPr>
      <w:r w:rsidRPr="002740F2">
        <w:rPr>
          <w:rFonts w:eastAsia="Arial"/>
          <w:sz w:val="22"/>
          <w:szCs w:val="22"/>
        </w:rPr>
        <w:t xml:space="preserve">(See University Catalog) </w:t>
      </w:r>
    </w:p>
    <w:p w14:paraId="46725CF3" w14:textId="0C8D8239" w:rsidR="2D056622" w:rsidRPr="002740F2" w:rsidRDefault="6B12EF26" w:rsidP="6B12EF26">
      <w:pPr>
        <w:spacing w:beforeAutospacing="1" w:afterAutospacing="1"/>
        <w:rPr>
          <w:rFonts w:eastAsia="Arial"/>
          <w:sz w:val="22"/>
          <w:szCs w:val="22"/>
        </w:rPr>
      </w:pPr>
      <w:r w:rsidRPr="002740F2">
        <w:rPr>
          <w:rFonts w:eastAsia="Arial"/>
          <w:sz w:val="22"/>
          <w:szCs w:val="22"/>
        </w:rPr>
        <w:t xml:space="preserve">4.0 or 3.7 Outstanding </w:t>
      </w:r>
    </w:p>
    <w:p w14:paraId="77D6F603" w14:textId="78F04CB5" w:rsidR="2D056622" w:rsidRPr="002740F2" w:rsidRDefault="6B12EF26" w:rsidP="6B12EF26">
      <w:pPr>
        <w:pStyle w:val="ListParagraph"/>
        <w:numPr>
          <w:ilvl w:val="0"/>
          <w:numId w:val="6"/>
        </w:numPr>
        <w:spacing w:beforeAutospacing="1" w:afterAutospacing="1"/>
        <w:rPr>
          <w:rFonts w:ascii="Times New Roman" w:hAnsi="Times New Roman" w:cs="Times New Roman"/>
          <w:sz w:val="22"/>
          <w:szCs w:val="22"/>
        </w:rPr>
      </w:pPr>
      <w:r w:rsidRPr="002740F2">
        <w:rPr>
          <w:rFonts w:ascii="Times New Roman" w:eastAsia="Arial" w:hAnsi="Times New Roman" w:cs="Times New Roman"/>
          <w:sz w:val="22"/>
          <w:szCs w:val="22"/>
        </w:rPr>
        <w:t xml:space="preserve">The student displayed exceptional grasp of the material, frequently with evidence of intellectual insight and original thought. Above and beyond expectations. </w:t>
      </w:r>
    </w:p>
    <w:p w14:paraId="30568B6A" w14:textId="1ABC19AB" w:rsidR="2D056622" w:rsidRPr="002740F2" w:rsidRDefault="6B12EF26" w:rsidP="6B12EF26">
      <w:pPr>
        <w:pStyle w:val="ListParagraph"/>
        <w:numPr>
          <w:ilvl w:val="0"/>
          <w:numId w:val="6"/>
        </w:numPr>
        <w:spacing w:beforeAutospacing="1" w:afterAutospacing="1"/>
        <w:rPr>
          <w:rFonts w:ascii="Times New Roman" w:hAnsi="Times New Roman" w:cs="Times New Roman"/>
          <w:sz w:val="22"/>
          <w:szCs w:val="22"/>
        </w:rPr>
      </w:pPr>
      <w:r w:rsidRPr="002740F2">
        <w:rPr>
          <w:rFonts w:ascii="Times New Roman" w:eastAsia="Arial" w:hAnsi="Times New Roman" w:cs="Times New Roman"/>
          <w:sz w:val="22"/>
          <w:szCs w:val="22"/>
        </w:rPr>
        <w:t>Department Expectation: Any assignment required to be written in APA format is organized, unbiased, and clear with correct and consistent verb tense, subject and verb agreement, singular and plural pronoun agreement, punctuation, spelling, abbreviations, quotations and paraphrases, citations, and references formatted to the sixth edition of the Publication manual of the American Psychology Association (APA).</w:t>
      </w:r>
    </w:p>
    <w:p w14:paraId="509D0A55" w14:textId="420D7D27" w:rsidR="2D056622" w:rsidRPr="002740F2" w:rsidRDefault="6B12EF26" w:rsidP="6B12EF26">
      <w:pPr>
        <w:spacing w:beforeAutospacing="1" w:afterAutospacing="1"/>
        <w:rPr>
          <w:rFonts w:eastAsia="Arial"/>
          <w:sz w:val="22"/>
          <w:szCs w:val="22"/>
        </w:rPr>
      </w:pPr>
      <w:r w:rsidRPr="002740F2">
        <w:rPr>
          <w:rFonts w:eastAsia="Arial"/>
          <w:sz w:val="22"/>
          <w:szCs w:val="22"/>
        </w:rPr>
        <w:t xml:space="preserve">3.3 or 3.0 Excellent </w:t>
      </w:r>
    </w:p>
    <w:p w14:paraId="37F43268" w14:textId="1FBBBDEB" w:rsidR="2D056622" w:rsidRPr="002740F2" w:rsidRDefault="6B12EF26" w:rsidP="6B12EF26">
      <w:pPr>
        <w:pStyle w:val="ListParagraph"/>
        <w:numPr>
          <w:ilvl w:val="0"/>
          <w:numId w:val="5"/>
        </w:numPr>
        <w:spacing w:beforeAutospacing="1" w:afterAutospacing="1"/>
        <w:rPr>
          <w:rFonts w:ascii="Times New Roman" w:hAnsi="Times New Roman" w:cs="Times New Roman"/>
          <w:sz w:val="22"/>
          <w:szCs w:val="22"/>
        </w:rPr>
      </w:pPr>
      <w:r w:rsidRPr="002740F2">
        <w:rPr>
          <w:rFonts w:ascii="Times New Roman" w:eastAsia="Arial" w:hAnsi="Times New Roman" w:cs="Times New Roman"/>
          <w:sz w:val="22"/>
          <w:szCs w:val="22"/>
        </w:rPr>
        <w:t xml:space="preserve">The student’s work demonstrated a thorough grasp of the material with occasional errors and omissions. Assignments were thoroughly and completely done, with careful attention to detail and clarity and with evidence of intellectual insight. </w:t>
      </w:r>
    </w:p>
    <w:p w14:paraId="71BA15FE" w14:textId="560B15EF" w:rsidR="2D056622" w:rsidRPr="002740F2" w:rsidRDefault="6B12EF26" w:rsidP="6B12EF26">
      <w:pPr>
        <w:pStyle w:val="ListParagraph"/>
        <w:numPr>
          <w:ilvl w:val="0"/>
          <w:numId w:val="5"/>
        </w:numPr>
        <w:spacing w:beforeAutospacing="1" w:afterAutospacing="1"/>
        <w:rPr>
          <w:rFonts w:ascii="Times New Roman" w:hAnsi="Times New Roman" w:cs="Times New Roman"/>
          <w:sz w:val="22"/>
          <w:szCs w:val="22"/>
        </w:rPr>
      </w:pPr>
      <w:r w:rsidRPr="002740F2">
        <w:rPr>
          <w:rFonts w:ascii="Times New Roman" w:eastAsia="Arial" w:hAnsi="Times New Roman" w:cs="Times New Roman"/>
          <w:sz w:val="22"/>
          <w:szCs w:val="22"/>
        </w:rPr>
        <w:t xml:space="preserve">Department Expectation: Any assignment required to be written in APA format is organized, unbiased, and clear manuscript with occasional errors and omissions in verb tense, subject and verb agreement, singular and plural pronoun agreement, punctuation, spelling, abbreviations, quotations and paraphrases, citations, and references formatted to the sixth edition of the Publication manual of the American Psychology Association (APA). </w:t>
      </w:r>
    </w:p>
    <w:p w14:paraId="1633068F" w14:textId="1DB11331" w:rsidR="2D056622" w:rsidRPr="002740F2" w:rsidRDefault="6B12EF26" w:rsidP="6B12EF26">
      <w:pPr>
        <w:spacing w:beforeAutospacing="1" w:afterAutospacing="1"/>
        <w:rPr>
          <w:rFonts w:eastAsia="Arial"/>
          <w:sz w:val="22"/>
          <w:szCs w:val="22"/>
        </w:rPr>
      </w:pPr>
      <w:r w:rsidRPr="002740F2">
        <w:rPr>
          <w:rFonts w:eastAsia="Arial"/>
          <w:sz w:val="22"/>
          <w:szCs w:val="22"/>
        </w:rPr>
        <w:lastRenderedPageBreak/>
        <w:t xml:space="preserve">2.7, 2.3, or 2.0 Acceptable </w:t>
      </w:r>
    </w:p>
    <w:p w14:paraId="0A5DD589" w14:textId="45262ECA" w:rsidR="2D056622" w:rsidRPr="002740F2" w:rsidRDefault="6B12EF26" w:rsidP="6B12EF26">
      <w:pPr>
        <w:pStyle w:val="ListParagraph"/>
        <w:numPr>
          <w:ilvl w:val="0"/>
          <w:numId w:val="4"/>
        </w:numPr>
        <w:spacing w:beforeAutospacing="1" w:afterAutospacing="1"/>
        <w:rPr>
          <w:rFonts w:ascii="Times New Roman" w:hAnsi="Times New Roman" w:cs="Times New Roman"/>
          <w:sz w:val="22"/>
          <w:szCs w:val="22"/>
        </w:rPr>
      </w:pPr>
      <w:r w:rsidRPr="002740F2">
        <w:rPr>
          <w:rFonts w:ascii="Times New Roman" w:eastAsia="Arial" w:hAnsi="Times New Roman" w:cs="Times New Roman"/>
          <w:sz w:val="22"/>
          <w:szCs w:val="22"/>
        </w:rPr>
        <w:t xml:space="preserve">The quality of work was acceptable, meeting minimal course standards, but was not exceptional. Performance on assignments was satisfactory and demonstrated that the student was keeping up with the material and attending to detail. </w:t>
      </w:r>
    </w:p>
    <w:p w14:paraId="2B305F3A" w14:textId="1E6F82C9" w:rsidR="2D056622" w:rsidRPr="002740F2" w:rsidRDefault="6B12EF26" w:rsidP="6B12EF26">
      <w:pPr>
        <w:pStyle w:val="ListParagraph"/>
        <w:numPr>
          <w:ilvl w:val="0"/>
          <w:numId w:val="4"/>
        </w:numPr>
        <w:spacing w:beforeAutospacing="1" w:afterAutospacing="1"/>
        <w:rPr>
          <w:rFonts w:ascii="Times New Roman" w:hAnsi="Times New Roman" w:cs="Times New Roman"/>
          <w:sz w:val="22"/>
          <w:szCs w:val="22"/>
        </w:rPr>
      </w:pPr>
      <w:r w:rsidRPr="002740F2">
        <w:rPr>
          <w:rFonts w:ascii="Times New Roman" w:eastAsia="Arial" w:hAnsi="Times New Roman" w:cs="Times New Roman"/>
          <w:sz w:val="22"/>
          <w:szCs w:val="22"/>
        </w:rPr>
        <w:t xml:space="preserve">Department Expectation: Any assignment required to be written in APA format contains errors and omissions in verb tense, subject and verb agreement, singular and plural pronoun agreement, punctuation, spelling, abbreviations, quotations and paraphrases, citations, and references formatted to the sixth edition of the Publication manual of the American Psychology Association (APA). </w:t>
      </w:r>
    </w:p>
    <w:p w14:paraId="59251CDE" w14:textId="0270F24E" w:rsidR="2D056622" w:rsidRPr="002740F2" w:rsidRDefault="6B12EF26" w:rsidP="6B12EF26">
      <w:pPr>
        <w:spacing w:beforeAutospacing="1" w:afterAutospacing="1"/>
        <w:rPr>
          <w:rFonts w:eastAsia="Arial"/>
          <w:sz w:val="22"/>
          <w:szCs w:val="22"/>
        </w:rPr>
      </w:pPr>
      <w:r w:rsidRPr="002740F2">
        <w:rPr>
          <w:rFonts w:eastAsia="Arial"/>
          <w:b/>
          <w:bCs/>
          <w:sz w:val="22"/>
          <w:szCs w:val="22"/>
        </w:rPr>
        <w:t xml:space="preserve">Graduate students will not receive credit for a course awarded a grade of 1.7 or below. A cumulative grade point average below 3.0 is not sufficient for good standing in graduate programs. </w:t>
      </w:r>
      <w:r w:rsidRPr="002740F2">
        <w:rPr>
          <w:rFonts w:eastAsia="Arial"/>
          <w:sz w:val="22"/>
          <w:szCs w:val="22"/>
        </w:rPr>
        <w:t xml:space="preserve">1.7, 1.3, 1.0, 0.7, 0.0 Unacceptable for graduate credit. </w:t>
      </w:r>
    </w:p>
    <w:p w14:paraId="0B66FFE5" w14:textId="38FC6F20" w:rsidR="2D056622" w:rsidRPr="002740F2" w:rsidRDefault="6B12EF26" w:rsidP="003A57CF">
      <w:pPr>
        <w:contextualSpacing/>
        <w:jc w:val="both"/>
        <w:rPr>
          <w:rFonts w:eastAsia="Arial"/>
          <w:sz w:val="22"/>
          <w:szCs w:val="22"/>
        </w:rPr>
      </w:pPr>
      <w:r w:rsidRPr="002740F2">
        <w:rPr>
          <w:rFonts w:eastAsia="Arial"/>
          <w:b/>
          <w:bCs/>
          <w:sz w:val="22"/>
          <w:szCs w:val="22"/>
          <w:u w:val="single"/>
        </w:rPr>
        <w:t>MINIMUM COURSE CREDIT REQUIREMENT FOR TEACHER CREDENTIAL CANDIDATES</w:t>
      </w:r>
    </w:p>
    <w:p w14:paraId="2F86C424" w14:textId="7A610795" w:rsidR="2D056622" w:rsidRPr="002740F2" w:rsidRDefault="6B12EF26" w:rsidP="003A57CF">
      <w:pPr>
        <w:contextualSpacing/>
        <w:rPr>
          <w:rFonts w:eastAsia="Arial"/>
          <w:sz w:val="22"/>
          <w:szCs w:val="22"/>
        </w:rPr>
      </w:pPr>
      <w:r w:rsidRPr="002740F2">
        <w:rPr>
          <w:rFonts w:eastAsia="Arial"/>
          <w:sz w:val="22"/>
          <w:szCs w:val="22"/>
        </w:rPr>
        <w:t>Students must receive at least a 2.0 to earn credit for the course. The MALT program requires a cumulative grade point average of 3.0 for degree completion and/or credential recommendation</w:t>
      </w:r>
    </w:p>
    <w:p w14:paraId="27A79349" w14:textId="73EB8CBD" w:rsidR="2D056622" w:rsidRPr="002740F2" w:rsidRDefault="2D056622" w:rsidP="6B12EF26">
      <w:pPr>
        <w:jc w:val="both"/>
        <w:outlineLvl w:val="0"/>
        <w:rPr>
          <w:rFonts w:eastAsia="Arial"/>
          <w:b/>
          <w:bCs/>
          <w:color w:val="000000" w:themeColor="text1"/>
          <w:sz w:val="22"/>
          <w:szCs w:val="22"/>
          <w:u w:val="single"/>
        </w:rPr>
      </w:pPr>
    </w:p>
    <w:p w14:paraId="6F5BA26B" w14:textId="77777777" w:rsidR="00FD56C5" w:rsidRPr="002740F2" w:rsidRDefault="6B12EF26" w:rsidP="6B12EF26">
      <w:pPr>
        <w:widowControl w:val="0"/>
        <w:tabs>
          <w:tab w:val="left" w:pos="1800"/>
          <w:tab w:val="left" w:pos="3780"/>
        </w:tabs>
        <w:jc w:val="both"/>
        <w:outlineLvl w:val="0"/>
        <w:rPr>
          <w:rFonts w:eastAsia="Arial"/>
          <w:b/>
          <w:bCs/>
          <w:color w:val="000000" w:themeColor="text1"/>
          <w:sz w:val="22"/>
          <w:szCs w:val="22"/>
          <w:u w:val="single"/>
        </w:rPr>
      </w:pPr>
      <w:r w:rsidRPr="002740F2">
        <w:rPr>
          <w:rFonts w:eastAsia="Arial"/>
          <w:b/>
          <w:bCs/>
          <w:color w:val="000000" w:themeColor="text1"/>
          <w:sz w:val="22"/>
          <w:szCs w:val="22"/>
          <w:u w:val="single"/>
        </w:rPr>
        <w:t>ACADEMIC HONESTY</w:t>
      </w:r>
    </w:p>
    <w:p w14:paraId="3FA6C8A7" w14:textId="4804B3EA" w:rsidR="79CEC285" w:rsidRDefault="6B12EF26" w:rsidP="6B12EF26">
      <w:pPr>
        <w:jc w:val="both"/>
        <w:rPr>
          <w:rFonts w:eastAsia="Arial"/>
          <w:color w:val="000000" w:themeColor="text1"/>
          <w:sz w:val="22"/>
          <w:szCs w:val="22"/>
        </w:rPr>
      </w:pPr>
      <w:r w:rsidRPr="002740F2">
        <w:rPr>
          <w:rFonts w:eastAsia="Arial"/>
          <w:color w:val="000000" w:themeColor="text1"/>
          <w:sz w:val="22"/>
          <w:szCs w:val="22"/>
        </w:rPr>
        <w:t>Academic honesty stands at the center of intellectual pursuits in the academic community.  All people should clearly understand what constitutes plagiarism and avoid it. See the university catalog for full text of the academic honesty policy.</w:t>
      </w:r>
    </w:p>
    <w:p w14:paraId="7EAB3399" w14:textId="77777777" w:rsidR="003A57CF" w:rsidRPr="002740F2" w:rsidRDefault="003A57CF" w:rsidP="6B12EF26">
      <w:pPr>
        <w:jc w:val="both"/>
        <w:rPr>
          <w:rFonts w:eastAsia="Arial"/>
          <w:color w:val="000000" w:themeColor="text1"/>
          <w:sz w:val="22"/>
          <w:szCs w:val="22"/>
        </w:rPr>
      </w:pPr>
    </w:p>
    <w:p w14:paraId="7CBBC0AE" w14:textId="77777777" w:rsidR="00FD56C5" w:rsidRPr="002740F2" w:rsidRDefault="6B12EF26" w:rsidP="6B12EF26">
      <w:pPr>
        <w:widowControl w:val="0"/>
        <w:tabs>
          <w:tab w:val="left" w:pos="1800"/>
          <w:tab w:val="left" w:pos="3780"/>
        </w:tabs>
        <w:jc w:val="both"/>
        <w:outlineLvl w:val="0"/>
        <w:rPr>
          <w:rFonts w:eastAsia="Arial"/>
          <w:b/>
          <w:bCs/>
          <w:color w:val="000000" w:themeColor="text1"/>
          <w:sz w:val="22"/>
          <w:szCs w:val="22"/>
          <w:u w:val="single"/>
        </w:rPr>
      </w:pPr>
      <w:r w:rsidRPr="002740F2">
        <w:rPr>
          <w:rFonts w:eastAsia="Arial"/>
          <w:b/>
          <w:bCs/>
          <w:color w:val="000000" w:themeColor="text1"/>
          <w:sz w:val="22"/>
          <w:szCs w:val="22"/>
          <w:u w:val="single"/>
        </w:rPr>
        <w:t>ATTENDANCE POLICY</w:t>
      </w:r>
    </w:p>
    <w:p w14:paraId="49DBE027" w14:textId="77777777" w:rsidR="00FD56C5" w:rsidRPr="002740F2" w:rsidRDefault="6B12EF26" w:rsidP="6B12EF26">
      <w:pPr>
        <w:widowControl w:val="0"/>
        <w:tabs>
          <w:tab w:val="left" w:pos="0"/>
          <w:tab w:val="left" w:pos="1440"/>
          <w:tab w:val="left" w:pos="8640"/>
        </w:tabs>
        <w:jc w:val="both"/>
        <w:rPr>
          <w:rFonts w:eastAsia="Arial"/>
          <w:color w:val="000000" w:themeColor="text1"/>
          <w:sz w:val="22"/>
          <w:szCs w:val="22"/>
        </w:rPr>
      </w:pPr>
      <w:r w:rsidRPr="002740F2">
        <w:rPr>
          <w:rFonts w:eastAsia="Arial"/>
          <w:color w:val="000000" w:themeColor="text1"/>
          <w:sz w:val="22"/>
          <w:szCs w:val="22"/>
        </w:rPr>
        <w:t xml:space="preserve">Class participation is a critical component and requirement in all courses, and students are expected to attend all class sessions. We realize that emergencies can arise and students need to make important and difficult choices. Students are always responsible for informing the instructor of an absence and making up all required class assignments. Any student who misses more than two sessions of a course may be required to retake the course. </w:t>
      </w:r>
    </w:p>
    <w:p w14:paraId="13330546" w14:textId="0C3F0C52" w:rsidR="00D06A36" w:rsidRPr="002740F2" w:rsidRDefault="00D06A36" w:rsidP="6B12EF26">
      <w:pPr>
        <w:widowControl w:val="0"/>
        <w:tabs>
          <w:tab w:val="left" w:pos="1800"/>
          <w:tab w:val="left" w:pos="3780"/>
        </w:tabs>
        <w:jc w:val="both"/>
        <w:outlineLvl w:val="0"/>
        <w:rPr>
          <w:rFonts w:eastAsia="Arial"/>
          <w:b/>
          <w:bCs/>
          <w:color w:val="000000" w:themeColor="text1"/>
          <w:sz w:val="22"/>
          <w:szCs w:val="22"/>
          <w:u w:val="single"/>
        </w:rPr>
      </w:pPr>
      <w:r w:rsidRPr="002740F2">
        <w:br/>
      </w:r>
      <w:r w:rsidR="6B12EF26" w:rsidRPr="002740F2">
        <w:rPr>
          <w:rFonts w:eastAsia="Arial"/>
          <w:b/>
          <w:bCs/>
          <w:color w:val="000000" w:themeColor="text1"/>
          <w:sz w:val="22"/>
          <w:szCs w:val="22"/>
          <w:u w:val="single"/>
        </w:rPr>
        <w:t>ACOMMODATIONS FOR LEARNING</w:t>
      </w:r>
    </w:p>
    <w:p w14:paraId="0D3BA069" w14:textId="69C86D32" w:rsidR="007B6A4B" w:rsidRPr="002740F2" w:rsidRDefault="6B12EF26" w:rsidP="003A57CF">
      <w:pPr>
        <w:autoSpaceDE/>
        <w:autoSpaceDN/>
        <w:spacing w:after="100" w:afterAutospacing="1"/>
        <w:jc w:val="both"/>
        <w:textAlignment w:val="baseline"/>
        <w:rPr>
          <w:rFonts w:eastAsia="Arial"/>
          <w:color w:val="000000" w:themeColor="text1"/>
          <w:sz w:val="22"/>
          <w:szCs w:val="22"/>
        </w:rPr>
      </w:pPr>
      <w:r w:rsidRPr="002740F2">
        <w:rPr>
          <w:rFonts w:eastAsia="Arial"/>
          <w:color w:val="000000" w:themeColor="text1"/>
          <w:sz w:val="22"/>
          <w:szCs w:val="22"/>
        </w:rPr>
        <w:t>If you feel you need accommodation to address the impact of a learning or physical disability, please speak with me privately to discuss your specific needs. To coordinate reasonable accommodations for documented disabilities, contact Academic Success and Disability Services at 909-748-8108 or visit them on the bottom floor of the Armacost library.</w:t>
      </w:r>
    </w:p>
    <w:p w14:paraId="5050AAC3" w14:textId="77777777" w:rsidR="00FD56C5" w:rsidRPr="002740F2" w:rsidRDefault="6B12EF26" w:rsidP="6B12EF26">
      <w:pPr>
        <w:widowControl w:val="0"/>
        <w:tabs>
          <w:tab w:val="left" w:pos="1800"/>
          <w:tab w:val="left" w:pos="3780"/>
        </w:tabs>
        <w:jc w:val="both"/>
        <w:outlineLvl w:val="0"/>
        <w:rPr>
          <w:rFonts w:eastAsia="Arial"/>
          <w:b/>
          <w:bCs/>
          <w:color w:val="000000" w:themeColor="text1"/>
          <w:sz w:val="22"/>
          <w:szCs w:val="22"/>
        </w:rPr>
      </w:pPr>
      <w:r w:rsidRPr="002740F2">
        <w:rPr>
          <w:rFonts w:eastAsia="Arial"/>
          <w:b/>
          <w:bCs/>
          <w:color w:val="000000" w:themeColor="text1"/>
          <w:sz w:val="22"/>
          <w:szCs w:val="22"/>
          <w:u w:val="single"/>
        </w:rPr>
        <w:t>COURSE TOPICS CALENDAR</w:t>
      </w:r>
      <w:r w:rsidRPr="002740F2">
        <w:rPr>
          <w:rFonts w:eastAsia="Arial"/>
          <w:b/>
          <w:bCs/>
          <w:color w:val="000000" w:themeColor="text1"/>
          <w:sz w:val="22"/>
          <w:szCs w:val="22"/>
        </w:rPr>
        <w:t xml:space="preserve"> (</w:t>
      </w:r>
      <w:r w:rsidRPr="002740F2">
        <w:rPr>
          <w:rFonts w:eastAsia="Arial"/>
          <w:i/>
          <w:iCs/>
          <w:color w:val="000000" w:themeColor="text1"/>
          <w:sz w:val="22"/>
          <w:szCs w:val="22"/>
        </w:rPr>
        <w:t>Subject to change with advanced notice</w:t>
      </w:r>
      <w:r w:rsidRPr="002740F2">
        <w:rPr>
          <w:rFonts w:eastAsia="Arial"/>
          <w:b/>
          <w:bCs/>
          <w:color w:val="000000" w:themeColor="text1"/>
          <w:sz w:val="22"/>
          <w:szCs w:val="22"/>
        </w:rPr>
        <w:t>)</w:t>
      </w:r>
    </w:p>
    <w:p w14:paraId="6F32E602" w14:textId="0AD6782C" w:rsidR="00A641D3" w:rsidRPr="002740F2" w:rsidRDefault="00A641D3" w:rsidP="6B12EF26">
      <w:pPr>
        <w:autoSpaceDE/>
        <w:autoSpaceDN/>
        <w:rPr>
          <w:rFonts w:eastAsia="Arial"/>
          <w:sz w:val="22"/>
          <w:szCs w:val="22"/>
        </w:rPr>
      </w:pPr>
    </w:p>
    <w:tbl>
      <w:tblPr>
        <w:tblW w:w="11167" w:type="dxa"/>
        <w:tblInd w:w="-260" w:type="dxa"/>
        <w:tblCellMar>
          <w:top w:w="15" w:type="dxa"/>
          <w:left w:w="15" w:type="dxa"/>
          <w:bottom w:w="15" w:type="dxa"/>
          <w:right w:w="15" w:type="dxa"/>
        </w:tblCellMar>
        <w:tblLook w:val="04A0" w:firstRow="1" w:lastRow="0" w:firstColumn="1" w:lastColumn="0" w:noHBand="0" w:noVBand="1"/>
      </w:tblPr>
      <w:tblGrid>
        <w:gridCol w:w="1151"/>
        <w:gridCol w:w="2364"/>
        <w:gridCol w:w="5890"/>
        <w:gridCol w:w="1762"/>
      </w:tblGrid>
      <w:tr w:rsidR="00B8053E" w:rsidRPr="002740F2" w14:paraId="2D444CC2" w14:textId="77777777" w:rsidTr="6B12EF26">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AED829" w14:textId="77777777" w:rsidR="00A641D3" w:rsidRPr="002740F2" w:rsidRDefault="6B12EF26" w:rsidP="6B12EF26">
            <w:pPr>
              <w:autoSpaceDE/>
              <w:autoSpaceDN/>
              <w:rPr>
                <w:rFonts w:eastAsia="Arial"/>
                <w:sz w:val="22"/>
                <w:szCs w:val="22"/>
              </w:rPr>
            </w:pPr>
            <w:r w:rsidRPr="002740F2">
              <w:rPr>
                <w:rFonts w:eastAsia="Arial"/>
                <w:b/>
                <w:bCs/>
                <w:color w:val="000000" w:themeColor="text1"/>
                <w:sz w:val="22"/>
                <w:szCs w:val="22"/>
              </w:rPr>
              <w:t>Meeting</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A75311" w14:textId="77777777" w:rsidR="00A641D3" w:rsidRPr="002740F2" w:rsidRDefault="6B12EF26" w:rsidP="6B12EF26">
            <w:pPr>
              <w:autoSpaceDE/>
              <w:autoSpaceDN/>
              <w:rPr>
                <w:rFonts w:eastAsia="Arial"/>
                <w:sz w:val="22"/>
                <w:szCs w:val="22"/>
              </w:rPr>
            </w:pPr>
            <w:r w:rsidRPr="002740F2">
              <w:rPr>
                <w:rFonts w:eastAsia="Arial"/>
                <w:b/>
                <w:bCs/>
                <w:color w:val="000000" w:themeColor="text1"/>
                <w:sz w:val="22"/>
                <w:szCs w:val="22"/>
              </w:rPr>
              <w:t>Topic</w:t>
            </w:r>
          </w:p>
        </w:tc>
        <w:tc>
          <w:tcPr>
            <w:tcW w:w="5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22A9988" w14:textId="77777777" w:rsidR="00A641D3" w:rsidRPr="002740F2" w:rsidRDefault="6B12EF26" w:rsidP="6B12EF26">
            <w:pPr>
              <w:autoSpaceDE/>
              <w:autoSpaceDN/>
              <w:rPr>
                <w:rFonts w:eastAsia="Arial"/>
                <w:sz w:val="22"/>
                <w:szCs w:val="22"/>
              </w:rPr>
            </w:pPr>
            <w:r w:rsidRPr="002740F2">
              <w:rPr>
                <w:rFonts w:eastAsia="Arial"/>
                <w:b/>
                <w:bCs/>
                <w:color w:val="000000" w:themeColor="text1"/>
                <w:sz w:val="22"/>
                <w:szCs w:val="22"/>
              </w:rPr>
              <w:t>Readings Due</w:t>
            </w:r>
          </w:p>
        </w:tc>
        <w:tc>
          <w:tcPr>
            <w:tcW w:w="1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50AE87" w14:textId="77777777" w:rsidR="00A641D3" w:rsidRPr="002740F2" w:rsidRDefault="6B12EF26" w:rsidP="6B12EF26">
            <w:pPr>
              <w:autoSpaceDE/>
              <w:autoSpaceDN/>
              <w:rPr>
                <w:rFonts w:eastAsia="Arial"/>
                <w:sz w:val="22"/>
                <w:szCs w:val="22"/>
              </w:rPr>
            </w:pPr>
            <w:r w:rsidRPr="002740F2">
              <w:rPr>
                <w:rFonts w:eastAsia="Arial"/>
                <w:b/>
                <w:bCs/>
                <w:color w:val="000000" w:themeColor="text1"/>
                <w:sz w:val="22"/>
                <w:szCs w:val="22"/>
              </w:rPr>
              <w:t>Assignments Due</w:t>
            </w:r>
          </w:p>
        </w:tc>
      </w:tr>
      <w:tr w:rsidR="00B8053E" w:rsidRPr="002740F2" w14:paraId="06F64A31" w14:textId="77777777" w:rsidTr="6B12EF26">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41858B"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Week 1</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AD01E2"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 Language Acquisition Theories</w:t>
            </w:r>
          </w:p>
          <w:p w14:paraId="742E1384" w14:textId="77777777" w:rsidR="00A641D3" w:rsidRPr="002740F2" w:rsidRDefault="00A641D3" w:rsidP="6B12EF26">
            <w:pPr>
              <w:autoSpaceDE/>
              <w:autoSpaceDN/>
              <w:rPr>
                <w:rFonts w:eastAsia="Arial"/>
                <w:sz w:val="22"/>
                <w:szCs w:val="22"/>
              </w:rPr>
            </w:pPr>
          </w:p>
          <w:p w14:paraId="26AF95AF" w14:textId="77777777" w:rsidR="00A641D3"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Linguistic Components</w:t>
            </w:r>
          </w:p>
          <w:p w14:paraId="093FC38F" w14:textId="77777777" w:rsidR="00700370" w:rsidRPr="002740F2" w:rsidRDefault="00700370" w:rsidP="6B12EF26">
            <w:pPr>
              <w:autoSpaceDE/>
              <w:autoSpaceDN/>
              <w:rPr>
                <w:rFonts w:eastAsia="Arial"/>
                <w:color w:val="000000" w:themeColor="text1"/>
                <w:sz w:val="22"/>
                <w:szCs w:val="22"/>
              </w:rPr>
            </w:pPr>
          </w:p>
          <w:p w14:paraId="5C280B7B" w14:textId="77777777" w:rsidR="00700370" w:rsidRPr="002740F2" w:rsidRDefault="6B12EF26" w:rsidP="6B12EF26">
            <w:pPr>
              <w:autoSpaceDE/>
              <w:autoSpaceDN/>
              <w:rPr>
                <w:rFonts w:eastAsia="Arial"/>
                <w:sz w:val="22"/>
                <w:szCs w:val="22"/>
              </w:rPr>
            </w:pPr>
            <w:r w:rsidRPr="002740F2">
              <w:rPr>
                <w:rFonts w:eastAsia="Arial"/>
                <w:color w:val="000000" w:themeColor="text1"/>
                <w:sz w:val="22"/>
                <w:szCs w:val="22"/>
              </w:rPr>
              <w:t>* Interactive Read-Aloud (Lesson 1)</w:t>
            </w:r>
          </w:p>
          <w:p w14:paraId="4911F4F9" w14:textId="77777777" w:rsidR="00A641D3" w:rsidRDefault="00A641D3" w:rsidP="6B12EF26">
            <w:pPr>
              <w:autoSpaceDE/>
              <w:autoSpaceDN/>
              <w:rPr>
                <w:rFonts w:eastAsia="Arial"/>
                <w:sz w:val="22"/>
                <w:szCs w:val="22"/>
              </w:rPr>
            </w:pPr>
          </w:p>
          <w:p w14:paraId="390E0F40" w14:textId="77777777" w:rsidR="003A57CF" w:rsidRPr="002740F2" w:rsidRDefault="003A57CF" w:rsidP="6B12EF26">
            <w:pPr>
              <w:autoSpaceDE/>
              <w:autoSpaceDN/>
              <w:rPr>
                <w:rFonts w:eastAsia="Arial"/>
                <w:sz w:val="22"/>
                <w:szCs w:val="22"/>
              </w:rPr>
            </w:pPr>
          </w:p>
        </w:tc>
        <w:tc>
          <w:tcPr>
            <w:tcW w:w="5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6BD853"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Ch. 1 - Nature of Literacy (Gunning, 2016)</w:t>
            </w:r>
          </w:p>
          <w:p w14:paraId="2356CC55" w14:textId="77777777" w:rsidR="00A641D3" w:rsidRPr="002740F2" w:rsidRDefault="00A641D3" w:rsidP="6B12EF26">
            <w:pPr>
              <w:autoSpaceDE/>
              <w:autoSpaceDN/>
              <w:rPr>
                <w:rFonts w:eastAsia="Arial"/>
                <w:sz w:val="22"/>
                <w:szCs w:val="22"/>
              </w:rPr>
            </w:pPr>
          </w:p>
          <w:p w14:paraId="53E9AD2C"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Ch. 2 - Teaching All Students (G, 2016)</w:t>
            </w:r>
          </w:p>
          <w:p w14:paraId="46A55816" w14:textId="77777777" w:rsidR="00A641D3" w:rsidRPr="002740F2" w:rsidRDefault="00A641D3" w:rsidP="6B12EF26">
            <w:pPr>
              <w:autoSpaceDE/>
              <w:autoSpaceDN/>
              <w:rPr>
                <w:rFonts w:eastAsia="Arial"/>
                <w:sz w:val="22"/>
                <w:szCs w:val="22"/>
              </w:rPr>
            </w:pPr>
          </w:p>
        </w:tc>
        <w:tc>
          <w:tcPr>
            <w:tcW w:w="1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87727E" w14:textId="43A789C9" w:rsidR="00700370"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Assignment 1: Lesson 1 (in-class)</w:t>
            </w:r>
          </w:p>
          <w:p w14:paraId="5CCC82CE" w14:textId="77777777" w:rsidR="00D63AB9" w:rsidRPr="002740F2" w:rsidRDefault="00D63AB9" w:rsidP="6B12EF26">
            <w:pPr>
              <w:autoSpaceDE/>
              <w:autoSpaceDN/>
              <w:rPr>
                <w:rFonts w:eastAsia="Arial"/>
                <w:color w:val="000000" w:themeColor="text1"/>
                <w:sz w:val="22"/>
                <w:szCs w:val="22"/>
              </w:rPr>
            </w:pPr>
          </w:p>
          <w:p w14:paraId="2CC31225" w14:textId="0D5DB625"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Assignment 5:</w:t>
            </w:r>
          </w:p>
          <w:p w14:paraId="5F215FEA" w14:textId="4DF58C03" w:rsidR="00D63AB9" w:rsidRPr="002740F2" w:rsidRDefault="6B12EF26" w:rsidP="6B12EF26">
            <w:pPr>
              <w:autoSpaceDE/>
              <w:autoSpaceDN/>
              <w:rPr>
                <w:rFonts w:eastAsia="Arial"/>
                <w:sz w:val="22"/>
                <w:szCs w:val="22"/>
              </w:rPr>
            </w:pPr>
            <w:r w:rsidRPr="002740F2">
              <w:rPr>
                <w:rFonts w:eastAsia="Arial"/>
                <w:color w:val="000000" w:themeColor="text1"/>
                <w:sz w:val="22"/>
                <w:szCs w:val="22"/>
              </w:rPr>
              <w:t>Weekly Reaction Paper</w:t>
            </w:r>
          </w:p>
          <w:p w14:paraId="50311B6F" w14:textId="77777777" w:rsidR="00A641D3" w:rsidRPr="002740F2" w:rsidRDefault="00A641D3" w:rsidP="6B12EF26">
            <w:pPr>
              <w:autoSpaceDE/>
              <w:autoSpaceDN/>
              <w:rPr>
                <w:rFonts w:eastAsia="Arial"/>
                <w:sz w:val="22"/>
                <w:szCs w:val="22"/>
              </w:rPr>
            </w:pPr>
          </w:p>
        </w:tc>
      </w:tr>
      <w:tr w:rsidR="00B8053E" w:rsidRPr="002740F2" w14:paraId="15E796B1" w14:textId="77777777" w:rsidTr="6B12EF26">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88FD9D" w14:textId="1E696FDF" w:rsidR="00A641D3" w:rsidRPr="002740F2" w:rsidRDefault="6B12EF26" w:rsidP="6B12EF26">
            <w:pPr>
              <w:autoSpaceDE/>
              <w:autoSpaceDN/>
              <w:rPr>
                <w:rFonts w:eastAsia="Arial"/>
                <w:sz w:val="22"/>
                <w:szCs w:val="22"/>
              </w:rPr>
            </w:pPr>
            <w:r w:rsidRPr="002740F2">
              <w:rPr>
                <w:rFonts w:eastAsia="Arial"/>
                <w:color w:val="000000" w:themeColor="text1"/>
                <w:sz w:val="22"/>
                <w:szCs w:val="22"/>
              </w:rPr>
              <w:lastRenderedPageBreak/>
              <w:t>Week 2</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B49E09" w14:textId="089DC0B9" w:rsidR="00A641D3"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xml:space="preserve">* Literacy Assessment </w:t>
            </w:r>
          </w:p>
          <w:p w14:paraId="40912FA0" w14:textId="10080A60" w:rsidR="00A641D3" w:rsidRPr="002740F2" w:rsidRDefault="00A641D3" w:rsidP="6B12EF26">
            <w:pPr>
              <w:autoSpaceDE/>
              <w:autoSpaceDN/>
              <w:rPr>
                <w:rFonts w:eastAsia="Arial"/>
                <w:color w:val="000000" w:themeColor="text1"/>
                <w:sz w:val="22"/>
                <w:szCs w:val="22"/>
              </w:rPr>
            </w:pPr>
          </w:p>
          <w:p w14:paraId="7BBAA243" w14:textId="7251E0B8" w:rsidR="00A641D3"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ELD standards, CA framework, Common Core Standards</w:t>
            </w:r>
          </w:p>
          <w:p w14:paraId="7155EBFA" w14:textId="77777777" w:rsidR="006F6554" w:rsidRPr="002740F2" w:rsidRDefault="006F6554" w:rsidP="6B12EF26">
            <w:pPr>
              <w:autoSpaceDE/>
              <w:autoSpaceDN/>
              <w:rPr>
                <w:rFonts w:eastAsia="Arial"/>
                <w:color w:val="000000" w:themeColor="text1"/>
                <w:sz w:val="22"/>
                <w:szCs w:val="22"/>
              </w:rPr>
            </w:pPr>
          </w:p>
          <w:p w14:paraId="280C78CA" w14:textId="77777777" w:rsidR="006F6554"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xml:space="preserve">* Literature Study </w:t>
            </w:r>
          </w:p>
          <w:p w14:paraId="39E1D746" w14:textId="0182A77E" w:rsidR="006F6554" w:rsidRPr="002740F2" w:rsidRDefault="6B12EF26" w:rsidP="6B12EF26">
            <w:pPr>
              <w:autoSpaceDE/>
              <w:autoSpaceDN/>
              <w:rPr>
                <w:rFonts w:eastAsia="Arial"/>
                <w:sz w:val="22"/>
                <w:szCs w:val="22"/>
              </w:rPr>
            </w:pPr>
            <w:r w:rsidRPr="002740F2">
              <w:rPr>
                <w:rFonts w:eastAsia="Arial"/>
                <w:color w:val="000000" w:themeColor="text1"/>
                <w:sz w:val="22"/>
                <w:szCs w:val="22"/>
              </w:rPr>
              <w:t>(Lesson 2)</w:t>
            </w:r>
          </w:p>
          <w:p w14:paraId="6FDC95CB" w14:textId="77777777" w:rsidR="00A641D3" w:rsidRPr="002740F2" w:rsidRDefault="00A641D3" w:rsidP="6B12EF26">
            <w:pPr>
              <w:autoSpaceDE/>
              <w:autoSpaceDN/>
              <w:rPr>
                <w:rFonts w:eastAsia="Arial"/>
                <w:sz w:val="22"/>
                <w:szCs w:val="22"/>
              </w:rPr>
            </w:pPr>
          </w:p>
        </w:tc>
        <w:tc>
          <w:tcPr>
            <w:tcW w:w="5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C6B799D"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Ch. 3 - Assessing for Learning (G, 2016)</w:t>
            </w:r>
          </w:p>
          <w:p w14:paraId="42257964" w14:textId="77777777" w:rsidR="00A641D3" w:rsidRPr="002740F2" w:rsidRDefault="00A641D3" w:rsidP="6B12EF26">
            <w:pPr>
              <w:autoSpaceDE/>
              <w:autoSpaceDN/>
              <w:rPr>
                <w:rFonts w:eastAsia="Arial"/>
                <w:sz w:val="22"/>
                <w:szCs w:val="22"/>
              </w:rPr>
            </w:pPr>
          </w:p>
          <w:p w14:paraId="32AEC6D3" w14:textId="77777777" w:rsidR="00A641D3" w:rsidRPr="002740F2" w:rsidRDefault="00254594" w:rsidP="6B12EF26">
            <w:pPr>
              <w:autoSpaceDE/>
              <w:autoSpaceDN/>
              <w:rPr>
                <w:rFonts w:eastAsia="Arial"/>
                <w:sz w:val="22"/>
                <w:szCs w:val="22"/>
              </w:rPr>
            </w:pPr>
            <w:hyperlink r:id="rId28">
              <w:r w:rsidR="6B12EF26" w:rsidRPr="002740F2">
                <w:rPr>
                  <w:rFonts w:eastAsia="Arial"/>
                  <w:color w:val="1155CC"/>
                  <w:sz w:val="22"/>
                  <w:szCs w:val="22"/>
                  <w:u w:val="single"/>
                </w:rPr>
                <w:t>http://www.californiareads.org/res/PDI2013/Brynelson_N.pdf</w:t>
              </w:r>
            </w:hyperlink>
          </w:p>
          <w:p w14:paraId="760E49CA" w14:textId="77777777" w:rsidR="00A641D3" w:rsidRPr="002740F2" w:rsidRDefault="00A641D3" w:rsidP="6B12EF26">
            <w:pPr>
              <w:autoSpaceDE/>
              <w:autoSpaceDN/>
              <w:rPr>
                <w:rFonts w:eastAsia="Arial"/>
                <w:sz w:val="22"/>
                <w:szCs w:val="22"/>
              </w:rPr>
            </w:pPr>
          </w:p>
          <w:p w14:paraId="1D31D2FB"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Literacy Continuum (F &amp; P, 2017)</w:t>
            </w:r>
          </w:p>
        </w:tc>
        <w:tc>
          <w:tcPr>
            <w:tcW w:w="1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AB4ACE" w14:textId="123002D3" w:rsidR="00700370" w:rsidRPr="002740F2" w:rsidRDefault="6B12EF26" w:rsidP="6B12EF26">
            <w:pPr>
              <w:autoSpaceDE/>
              <w:autoSpaceDN/>
              <w:rPr>
                <w:rFonts w:eastAsia="Arial"/>
                <w:sz w:val="22"/>
                <w:szCs w:val="22"/>
              </w:rPr>
            </w:pPr>
            <w:r w:rsidRPr="002740F2">
              <w:rPr>
                <w:rFonts w:eastAsia="Arial"/>
                <w:color w:val="000000" w:themeColor="text1"/>
                <w:sz w:val="22"/>
                <w:szCs w:val="22"/>
              </w:rPr>
              <w:t>Assignment 1:</w:t>
            </w:r>
          </w:p>
          <w:p w14:paraId="3DEE0CA0" w14:textId="4C6189E4" w:rsidR="00700370"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Lesson 2 (in-class)</w:t>
            </w:r>
          </w:p>
          <w:p w14:paraId="79A36421" w14:textId="2B14546F"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xml:space="preserve"> </w:t>
            </w:r>
          </w:p>
          <w:p w14:paraId="0C452E71" w14:textId="77777777"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Assignment 5:</w:t>
            </w:r>
          </w:p>
          <w:p w14:paraId="5513609E" w14:textId="77777777" w:rsidR="00D63AB9" w:rsidRPr="002740F2" w:rsidRDefault="6B12EF26" w:rsidP="6B12EF26">
            <w:pPr>
              <w:autoSpaceDE/>
              <w:autoSpaceDN/>
              <w:rPr>
                <w:rFonts w:eastAsia="Arial"/>
                <w:sz w:val="22"/>
                <w:szCs w:val="22"/>
              </w:rPr>
            </w:pPr>
            <w:r w:rsidRPr="002740F2">
              <w:rPr>
                <w:rFonts w:eastAsia="Arial"/>
                <w:color w:val="000000" w:themeColor="text1"/>
                <w:sz w:val="22"/>
                <w:szCs w:val="22"/>
              </w:rPr>
              <w:t>Weekly Reaction Paper</w:t>
            </w:r>
          </w:p>
          <w:p w14:paraId="28112F22" w14:textId="340E4020" w:rsidR="2AB72142" w:rsidRPr="002740F2" w:rsidRDefault="6B12EF26" w:rsidP="6B12EF26">
            <w:pPr>
              <w:rPr>
                <w:rFonts w:eastAsia="Arial"/>
                <w:color w:val="000000" w:themeColor="text1"/>
                <w:sz w:val="22"/>
                <w:szCs w:val="22"/>
              </w:rPr>
            </w:pPr>
            <w:r w:rsidRPr="002740F2">
              <w:rPr>
                <w:rFonts w:eastAsia="Arial"/>
                <w:color w:val="000000" w:themeColor="text1"/>
                <w:sz w:val="22"/>
                <w:szCs w:val="22"/>
              </w:rPr>
              <w:t>Literacy News (2-3 students)</w:t>
            </w:r>
          </w:p>
          <w:p w14:paraId="72788669" w14:textId="7713F07E" w:rsidR="2AB72142" w:rsidRPr="002740F2" w:rsidRDefault="2AB72142" w:rsidP="6B12EF26">
            <w:pPr>
              <w:rPr>
                <w:rFonts w:eastAsia="Arial"/>
                <w:color w:val="000000" w:themeColor="text1"/>
                <w:sz w:val="22"/>
                <w:szCs w:val="22"/>
              </w:rPr>
            </w:pPr>
          </w:p>
          <w:p w14:paraId="2FB6E122" w14:textId="56E9115F" w:rsidR="00D63AB9" w:rsidRPr="002740F2" w:rsidRDefault="00D63AB9" w:rsidP="6B12EF26">
            <w:pPr>
              <w:autoSpaceDE/>
              <w:autoSpaceDN/>
              <w:rPr>
                <w:rFonts w:eastAsia="Arial"/>
                <w:sz w:val="22"/>
                <w:szCs w:val="22"/>
              </w:rPr>
            </w:pPr>
          </w:p>
        </w:tc>
      </w:tr>
      <w:tr w:rsidR="00B8053E" w:rsidRPr="002740F2" w14:paraId="284506A6" w14:textId="77777777" w:rsidTr="6B12EF26">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8CC6C2"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Week 3</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B20519"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 Phonics</w:t>
            </w:r>
          </w:p>
          <w:p w14:paraId="3F7A7D67" w14:textId="77777777" w:rsidR="00A641D3" w:rsidRPr="002740F2" w:rsidRDefault="00A641D3" w:rsidP="6B12EF26">
            <w:pPr>
              <w:autoSpaceDE/>
              <w:autoSpaceDN/>
              <w:rPr>
                <w:rFonts w:eastAsia="Arial"/>
                <w:sz w:val="22"/>
                <w:szCs w:val="22"/>
              </w:rPr>
            </w:pPr>
          </w:p>
          <w:p w14:paraId="2FBC7EBF" w14:textId="1FCE6610" w:rsidR="00A641D3" w:rsidRPr="002740F2" w:rsidRDefault="6B12EF26" w:rsidP="6B12EF26">
            <w:pPr>
              <w:autoSpaceDE/>
              <w:autoSpaceDN/>
              <w:rPr>
                <w:rFonts w:eastAsia="Arial"/>
                <w:sz w:val="22"/>
                <w:szCs w:val="22"/>
              </w:rPr>
            </w:pPr>
            <w:r w:rsidRPr="002740F2">
              <w:rPr>
                <w:rFonts w:eastAsia="Arial"/>
                <w:color w:val="000000" w:themeColor="text1"/>
                <w:sz w:val="22"/>
                <w:szCs w:val="22"/>
              </w:rPr>
              <w:t>* Vocabulary</w:t>
            </w:r>
          </w:p>
          <w:p w14:paraId="42BD784F" w14:textId="77777777" w:rsidR="00A641D3" w:rsidRPr="002740F2" w:rsidRDefault="00A641D3" w:rsidP="6B12EF26">
            <w:pPr>
              <w:autoSpaceDE/>
              <w:autoSpaceDN/>
              <w:rPr>
                <w:rFonts w:eastAsia="Arial"/>
                <w:sz w:val="22"/>
                <w:szCs w:val="22"/>
              </w:rPr>
            </w:pPr>
          </w:p>
          <w:p w14:paraId="79BD483C"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 Shared and Performed Reading</w:t>
            </w:r>
          </w:p>
          <w:p w14:paraId="6D892852"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(Lesson 3)</w:t>
            </w:r>
          </w:p>
          <w:p w14:paraId="41DCBBD0" w14:textId="77777777" w:rsidR="00A641D3" w:rsidRPr="002740F2" w:rsidRDefault="00A641D3" w:rsidP="6B12EF26">
            <w:pPr>
              <w:autoSpaceDE/>
              <w:autoSpaceDN/>
              <w:rPr>
                <w:rFonts w:eastAsia="Arial"/>
                <w:sz w:val="22"/>
                <w:szCs w:val="22"/>
              </w:rPr>
            </w:pPr>
          </w:p>
        </w:tc>
        <w:tc>
          <w:tcPr>
            <w:tcW w:w="5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1DF54D"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Ch. 5 - Teaching Phonics, High Frequency, Syllabic Analysis (G, 2016)</w:t>
            </w:r>
          </w:p>
          <w:p w14:paraId="0A0E3B93" w14:textId="66BF8C39" w:rsidR="2AB72142" w:rsidRPr="002740F2" w:rsidRDefault="2AB72142" w:rsidP="6B12EF26">
            <w:pPr>
              <w:rPr>
                <w:rFonts w:eastAsia="Arial"/>
                <w:color w:val="000000" w:themeColor="text1"/>
                <w:sz w:val="22"/>
                <w:szCs w:val="22"/>
              </w:rPr>
            </w:pPr>
          </w:p>
          <w:p w14:paraId="3DEF736F"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Ch. 6 - Building Vocabulary (G, 2016)</w:t>
            </w:r>
          </w:p>
          <w:p w14:paraId="262C3C0C" w14:textId="77777777" w:rsidR="00A641D3" w:rsidRPr="002740F2" w:rsidRDefault="00A641D3" w:rsidP="6B12EF26">
            <w:pPr>
              <w:autoSpaceDE/>
              <w:autoSpaceDN/>
              <w:rPr>
                <w:rFonts w:eastAsia="Arial"/>
                <w:sz w:val="22"/>
                <w:szCs w:val="22"/>
              </w:rPr>
            </w:pPr>
          </w:p>
        </w:tc>
        <w:tc>
          <w:tcPr>
            <w:tcW w:w="1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086038" w14:textId="636E76BF" w:rsidR="00A641D3" w:rsidRPr="002740F2" w:rsidRDefault="6B12EF26" w:rsidP="6B12EF26">
            <w:pPr>
              <w:autoSpaceDE/>
              <w:autoSpaceDN/>
              <w:rPr>
                <w:rFonts w:eastAsia="Arial"/>
                <w:sz w:val="22"/>
                <w:szCs w:val="22"/>
              </w:rPr>
            </w:pPr>
            <w:r w:rsidRPr="002740F2">
              <w:rPr>
                <w:rFonts w:eastAsia="Arial"/>
                <w:color w:val="000000" w:themeColor="text1"/>
                <w:sz w:val="22"/>
                <w:szCs w:val="22"/>
              </w:rPr>
              <w:t>Assignment 1:</w:t>
            </w:r>
          </w:p>
          <w:p w14:paraId="7E5FFF3C" w14:textId="4027CD72" w:rsidR="00A641D3" w:rsidRPr="002740F2" w:rsidRDefault="6B12EF26" w:rsidP="6B12EF26">
            <w:pPr>
              <w:autoSpaceDE/>
              <w:autoSpaceDN/>
              <w:rPr>
                <w:rFonts w:eastAsia="Arial"/>
                <w:sz w:val="22"/>
                <w:szCs w:val="22"/>
              </w:rPr>
            </w:pPr>
            <w:r w:rsidRPr="002740F2">
              <w:rPr>
                <w:rFonts w:eastAsia="Arial"/>
                <w:color w:val="000000" w:themeColor="text1"/>
                <w:sz w:val="22"/>
                <w:szCs w:val="22"/>
              </w:rPr>
              <w:t>Lesson 3 (in-class)</w:t>
            </w:r>
          </w:p>
          <w:p w14:paraId="43CF9828" w14:textId="77777777" w:rsidR="00A641D3" w:rsidRPr="002740F2" w:rsidRDefault="00A641D3" w:rsidP="6B12EF26">
            <w:pPr>
              <w:autoSpaceDE/>
              <w:autoSpaceDN/>
              <w:rPr>
                <w:rFonts w:eastAsia="Arial"/>
                <w:sz w:val="22"/>
                <w:szCs w:val="22"/>
              </w:rPr>
            </w:pPr>
          </w:p>
          <w:p w14:paraId="25F8C1C4" w14:textId="78088A74"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xml:space="preserve"> </w:t>
            </w:r>
          </w:p>
          <w:p w14:paraId="532E47E1" w14:textId="77777777"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Assignment 5:</w:t>
            </w:r>
          </w:p>
          <w:p w14:paraId="31886E1D" w14:textId="77777777" w:rsidR="00D63AB9" w:rsidRPr="002740F2" w:rsidRDefault="6B12EF26" w:rsidP="6B12EF26">
            <w:pPr>
              <w:autoSpaceDE/>
              <w:autoSpaceDN/>
              <w:rPr>
                <w:rFonts w:eastAsia="Arial"/>
                <w:sz w:val="22"/>
                <w:szCs w:val="22"/>
              </w:rPr>
            </w:pPr>
            <w:r w:rsidRPr="002740F2">
              <w:rPr>
                <w:rFonts w:eastAsia="Arial"/>
                <w:color w:val="000000" w:themeColor="text1"/>
                <w:sz w:val="22"/>
                <w:szCs w:val="22"/>
              </w:rPr>
              <w:t>Weekly Reaction Paper</w:t>
            </w:r>
          </w:p>
          <w:p w14:paraId="7C98EBFE" w14:textId="186684D1" w:rsidR="2AB72142" w:rsidRPr="002740F2" w:rsidRDefault="6B12EF26" w:rsidP="6B12EF26">
            <w:pPr>
              <w:rPr>
                <w:rFonts w:eastAsia="Arial"/>
                <w:color w:val="000000" w:themeColor="text1"/>
                <w:sz w:val="22"/>
                <w:szCs w:val="22"/>
              </w:rPr>
            </w:pPr>
            <w:r w:rsidRPr="002740F2">
              <w:rPr>
                <w:rFonts w:eastAsia="Arial"/>
                <w:color w:val="000000" w:themeColor="text1"/>
                <w:sz w:val="22"/>
                <w:szCs w:val="22"/>
              </w:rPr>
              <w:t>Literacy News (2-3 or more students)</w:t>
            </w:r>
          </w:p>
          <w:p w14:paraId="6A9C1B4D" w14:textId="469F8766" w:rsidR="2AB72142" w:rsidRPr="002740F2" w:rsidRDefault="2AB72142" w:rsidP="6B12EF26">
            <w:pPr>
              <w:rPr>
                <w:rFonts w:eastAsia="Arial"/>
                <w:color w:val="000000" w:themeColor="text1"/>
                <w:sz w:val="22"/>
                <w:szCs w:val="22"/>
              </w:rPr>
            </w:pPr>
          </w:p>
          <w:p w14:paraId="0E0D1E03" w14:textId="77777777" w:rsidR="00D63AB9" w:rsidRPr="002740F2" w:rsidRDefault="00D63AB9" w:rsidP="6B12EF26">
            <w:pPr>
              <w:autoSpaceDE/>
              <w:autoSpaceDN/>
              <w:rPr>
                <w:rFonts w:eastAsia="Arial"/>
                <w:sz w:val="22"/>
                <w:szCs w:val="22"/>
              </w:rPr>
            </w:pPr>
          </w:p>
        </w:tc>
      </w:tr>
      <w:tr w:rsidR="00B8053E" w:rsidRPr="002740F2" w14:paraId="52C44230" w14:textId="77777777" w:rsidTr="6B12EF26">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B1CD290"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Week 4</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FC7902" w14:textId="14104D95" w:rsidR="79CEC285" w:rsidRPr="002740F2" w:rsidRDefault="6B12EF26" w:rsidP="6B12EF26">
            <w:pPr>
              <w:rPr>
                <w:rFonts w:eastAsia="Arial"/>
                <w:color w:val="000000" w:themeColor="text1"/>
                <w:sz w:val="22"/>
                <w:szCs w:val="22"/>
              </w:rPr>
            </w:pPr>
            <w:r w:rsidRPr="002740F2">
              <w:rPr>
                <w:rFonts w:eastAsia="Arial"/>
                <w:color w:val="000000" w:themeColor="text1"/>
                <w:sz w:val="22"/>
                <w:szCs w:val="22"/>
              </w:rPr>
              <w:t>*Reading Comprehension and Analysis</w:t>
            </w:r>
          </w:p>
          <w:p w14:paraId="1778DCE8" w14:textId="5EEC2E1B" w:rsidR="79CEC285" w:rsidRPr="002740F2" w:rsidRDefault="79CEC285" w:rsidP="6B12EF26">
            <w:pPr>
              <w:rPr>
                <w:rFonts w:eastAsia="Arial"/>
                <w:color w:val="000000" w:themeColor="text1"/>
                <w:sz w:val="22"/>
                <w:szCs w:val="22"/>
              </w:rPr>
            </w:pPr>
          </w:p>
          <w:p w14:paraId="2FC531AB" w14:textId="5EC4B9B8" w:rsidR="00A641D3" w:rsidRPr="002740F2" w:rsidRDefault="6B12EF26" w:rsidP="6B12EF26">
            <w:pPr>
              <w:autoSpaceDE/>
              <w:autoSpaceDN/>
              <w:rPr>
                <w:rFonts w:eastAsia="Arial"/>
                <w:sz w:val="22"/>
                <w:szCs w:val="22"/>
              </w:rPr>
            </w:pPr>
            <w:r w:rsidRPr="002740F2">
              <w:rPr>
                <w:rFonts w:eastAsia="Arial"/>
                <w:color w:val="000000" w:themeColor="text1"/>
                <w:sz w:val="22"/>
                <w:szCs w:val="22"/>
              </w:rPr>
              <w:t>*Independent Reading (Lesson 4)</w:t>
            </w:r>
          </w:p>
          <w:p w14:paraId="534D669C" w14:textId="3F412051" w:rsidR="00A641D3" w:rsidRPr="002740F2" w:rsidRDefault="00A641D3" w:rsidP="6B12EF26">
            <w:pPr>
              <w:autoSpaceDE/>
              <w:autoSpaceDN/>
              <w:rPr>
                <w:rFonts w:eastAsia="Arial"/>
                <w:sz w:val="22"/>
                <w:szCs w:val="22"/>
              </w:rPr>
            </w:pPr>
          </w:p>
        </w:tc>
        <w:tc>
          <w:tcPr>
            <w:tcW w:w="5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66461D"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Ch. 7 - Comprehension: Theory and Strategies (G, 2016)</w:t>
            </w:r>
          </w:p>
          <w:p w14:paraId="7D9C9F66" w14:textId="77777777" w:rsidR="00A641D3" w:rsidRPr="002740F2" w:rsidRDefault="00A641D3" w:rsidP="6B12EF26">
            <w:pPr>
              <w:autoSpaceDE/>
              <w:autoSpaceDN/>
              <w:rPr>
                <w:rFonts w:eastAsia="Arial"/>
                <w:sz w:val="22"/>
                <w:szCs w:val="22"/>
              </w:rPr>
            </w:pPr>
          </w:p>
          <w:p w14:paraId="7C9BF63A"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Ch. 8 - Comprehension: Text Structures and Teaching Procedures (G, 2016)</w:t>
            </w:r>
          </w:p>
        </w:tc>
        <w:tc>
          <w:tcPr>
            <w:tcW w:w="1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41F7C0" w14:textId="29074B7E" w:rsidR="00A641D3" w:rsidRPr="002740F2" w:rsidRDefault="6B12EF26" w:rsidP="6B12EF26">
            <w:pPr>
              <w:autoSpaceDE/>
              <w:autoSpaceDN/>
              <w:rPr>
                <w:rFonts w:eastAsia="Arial"/>
                <w:sz w:val="22"/>
                <w:szCs w:val="22"/>
              </w:rPr>
            </w:pPr>
            <w:r w:rsidRPr="002740F2">
              <w:rPr>
                <w:rFonts w:eastAsia="Arial"/>
                <w:color w:val="000000" w:themeColor="text1"/>
                <w:sz w:val="22"/>
                <w:szCs w:val="22"/>
              </w:rPr>
              <w:t>Assignment 1: Lesson 4 (in-class)</w:t>
            </w:r>
          </w:p>
          <w:p w14:paraId="0AA78222" w14:textId="7F6C691E"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xml:space="preserve"> </w:t>
            </w:r>
          </w:p>
          <w:p w14:paraId="5737F6D7" w14:textId="77777777"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Assignment 5:</w:t>
            </w:r>
          </w:p>
          <w:p w14:paraId="1905818E" w14:textId="77777777" w:rsidR="00D63AB9" w:rsidRPr="002740F2" w:rsidRDefault="6B12EF26" w:rsidP="6B12EF26">
            <w:pPr>
              <w:autoSpaceDE/>
              <w:autoSpaceDN/>
              <w:rPr>
                <w:rFonts w:eastAsia="Arial"/>
                <w:sz w:val="22"/>
                <w:szCs w:val="22"/>
              </w:rPr>
            </w:pPr>
            <w:r w:rsidRPr="002740F2">
              <w:rPr>
                <w:rFonts w:eastAsia="Arial"/>
                <w:color w:val="000000" w:themeColor="text1"/>
                <w:sz w:val="22"/>
                <w:szCs w:val="22"/>
              </w:rPr>
              <w:t>Weekly Reaction Paper</w:t>
            </w:r>
          </w:p>
          <w:p w14:paraId="1BC8BAB6" w14:textId="500E624A"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Literacy News (2-3 or more students)</w:t>
            </w:r>
          </w:p>
          <w:p w14:paraId="05D8370B" w14:textId="7D9AE146" w:rsidR="00D63AB9" w:rsidRPr="002740F2" w:rsidRDefault="00D63AB9" w:rsidP="6B12EF26">
            <w:pPr>
              <w:autoSpaceDE/>
              <w:autoSpaceDN/>
              <w:rPr>
                <w:rFonts w:eastAsia="Arial"/>
                <w:color w:val="000000" w:themeColor="text1"/>
                <w:sz w:val="22"/>
                <w:szCs w:val="22"/>
              </w:rPr>
            </w:pPr>
          </w:p>
        </w:tc>
      </w:tr>
      <w:tr w:rsidR="00B8053E" w:rsidRPr="002740F2" w14:paraId="725ED36B" w14:textId="77777777" w:rsidTr="6B12EF26">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E2C172F"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Week 5</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B7DD9B4" w14:textId="391A898F" w:rsidR="79CEC285" w:rsidRPr="002740F2" w:rsidRDefault="6B12EF26" w:rsidP="6B12EF26">
            <w:pPr>
              <w:spacing w:after="160" w:line="259" w:lineRule="auto"/>
              <w:rPr>
                <w:rFonts w:eastAsia="Arial"/>
                <w:color w:val="000000" w:themeColor="text1"/>
                <w:sz w:val="22"/>
                <w:szCs w:val="22"/>
              </w:rPr>
            </w:pPr>
            <w:r w:rsidRPr="002740F2">
              <w:rPr>
                <w:rFonts w:eastAsia="Arial"/>
                <w:color w:val="000000" w:themeColor="text1"/>
                <w:sz w:val="22"/>
                <w:szCs w:val="22"/>
              </w:rPr>
              <w:t>*Non-written and Written Communication:Writing Strategies, Writing Application, Research Strategies</w:t>
            </w:r>
          </w:p>
          <w:p w14:paraId="7CFFF87C" w14:textId="77777777" w:rsidR="00A641D3" w:rsidRPr="002740F2" w:rsidRDefault="00A641D3" w:rsidP="6B12EF26">
            <w:pPr>
              <w:autoSpaceDE/>
              <w:autoSpaceDN/>
              <w:rPr>
                <w:rFonts w:eastAsia="Arial"/>
                <w:sz w:val="22"/>
                <w:szCs w:val="22"/>
              </w:rPr>
            </w:pPr>
          </w:p>
          <w:p w14:paraId="7875504E" w14:textId="4D4BA6E0" w:rsidR="00A641D3" w:rsidRPr="002740F2" w:rsidRDefault="6B12EF26" w:rsidP="6B12EF26">
            <w:pPr>
              <w:autoSpaceDE/>
              <w:autoSpaceDN/>
              <w:rPr>
                <w:rFonts w:eastAsia="Arial"/>
                <w:sz w:val="22"/>
                <w:szCs w:val="22"/>
              </w:rPr>
            </w:pPr>
            <w:r w:rsidRPr="002740F2">
              <w:rPr>
                <w:rFonts w:eastAsia="Arial"/>
                <w:color w:val="000000" w:themeColor="text1"/>
                <w:sz w:val="22"/>
                <w:szCs w:val="22"/>
              </w:rPr>
              <w:t>* Guided Reading (Lesson 5)</w:t>
            </w:r>
          </w:p>
          <w:p w14:paraId="02ECAE74" w14:textId="3C7DF3BD" w:rsidR="00A641D3" w:rsidRPr="002740F2" w:rsidRDefault="00A641D3" w:rsidP="6B12EF26">
            <w:pPr>
              <w:autoSpaceDE/>
              <w:autoSpaceDN/>
              <w:rPr>
                <w:rFonts w:eastAsia="Arial"/>
                <w:color w:val="000000" w:themeColor="text1"/>
                <w:sz w:val="22"/>
                <w:szCs w:val="22"/>
              </w:rPr>
            </w:pPr>
          </w:p>
        </w:tc>
        <w:tc>
          <w:tcPr>
            <w:tcW w:w="5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ED3FED"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Ch. 9 - Reading &amp; Writing in the Content Areas (G, 2016)</w:t>
            </w:r>
          </w:p>
          <w:p w14:paraId="44BA523F" w14:textId="77777777" w:rsidR="00A641D3" w:rsidRPr="002740F2" w:rsidRDefault="00A641D3" w:rsidP="6B12EF26">
            <w:pPr>
              <w:autoSpaceDE/>
              <w:autoSpaceDN/>
              <w:rPr>
                <w:rFonts w:eastAsia="Arial"/>
                <w:sz w:val="22"/>
                <w:szCs w:val="22"/>
              </w:rPr>
            </w:pPr>
          </w:p>
          <w:p w14:paraId="3AF221FD"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Guided Reading (F &amp; P, 2017a)</w:t>
            </w:r>
          </w:p>
          <w:p w14:paraId="760EBE59" w14:textId="77777777" w:rsidR="00A641D3" w:rsidRPr="002740F2" w:rsidRDefault="00A641D3" w:rsidP="6B12EF26">
            <w:pPr>
              <w:autoSpaceDE/>
              <w:autoSpaceDN/>
              <w:rPr>
                <w:rFonts w:eastAsia="Arial"/>
                <w:sz w:val="22"/>
                <w:szCs w:val="22"/>
              </w:rPr>
            </w:pPr>
          </w:p>
        </w:tc>
        <w:tc>
          <w:tcPr>
            <w:tcW w:w="1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A95B90" w14:textId="0347EA33" w:rsidR="00A641D3" w:rsidRPr="002740F2" w:rsidRDefault="6B12EF26" w:rsidP="6B12EF26">
            <w:pPr>
              <w:autoSpaceDE/>
              <w:autoSpaceDN/>
              <w:rPr>
                <w:rFonts w:eastAsia="Arial"/>
                <w:sz w:val="22"/>
                <w:szCs w:val="22"/>
              </w:rPr>
            </w:pPr>
            <w:r w:rsidRPr="002740F2">
              <w:rPr>
                <w:rFonts w:eastAsia="Arial"/>
                <w:color w:val="000000" w:themeColor="text1"/>
                <w:sz w:val="22"/>
                <w:szCs w:val="22"/>
              </w:rPr>
              <w:t>Assignment 1: Lesson 5</w:t>
            </w:r>
          </w:p>
          <w:p w14:paraId="7AB4DBFB" w14:textId="736FCBF6"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xml:space="preserve"> </w:t>
            </w:r>
          </w:p>
          <w:p w14:paraId="0768335C" w14:textId="77777777"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Assignment 5:</w:t>
            </w:r>
          </w:p>
          <w:p w14:paraId="4386F79C" w14:textId="77777777" w:rsidR="00D63AB9" w:rsidRPr="002740F2" w:rsidRDefault="6B12EF26" w:rsidP="6B12EF26">
            <w:pPr>
              <w:autoSpaceDE/>
              <w:autoSpaceDN/>
              <w:rPr>
                <w:rFonts w:eastAsia="Arial"/>
                <w:sz w:val="22"/>
                <w:szCs w:val="22"/>
              </w:rPr>
            </w:pPr>
            <w:r w:rsidRPr="002740F2">
              <w:rPr>
                <w:rFonts w:eastAsia="Arial"/>
                <w:color w:val="000000" w:themeColor="text1"/>
                <w:sz w:val="22"/>
                <w:szCs w:val="22"/>
              </w:rPr>
              <w:t>Weekly Reaction Paper</w:t>
            </w:r>
          </w:p>
          <w:p w14:paraId="4DF3F40B" w14:textId="73F5E8F2" w:rsidR="2AB72142" w:rsidRPr="002740F2" w:rsidRDefault="6B12EF26" w:rsidP="6B12EF26">
            <w:pPr>
              <w:rPr>
                <w:rFonts w:eastAsia="Arial"/>
                <w:color w:val="000000" w:themeColor="text1"/>
                <w:sz w:val="22"/>
                <w:szCs w:val="22"/>
              </w:rPr>
            </w:pPr>
            <w:r w:rsidRPr="002740F2">
              <w:rPr>
                <w:rFonts w:eastAsia="Arial"/>
                <w:color w:val="000000" w:themeColor="text1"/>
                <w:sz w:val="22"/>
                <w:szCs w:val="22"/>
              </w:rPr>
              <w:t>Literacy News (2-3 or more students)</w:t>
            </w:r>
          </w:p>
          <w:p w14:paraId="05E2D95E" w14:textId="33DED90B" w:rsidR="2AB72142" w:rsidRPr="002740F2" w:rsidRDefault="2AB72142" w:rsidP="6B12EF26">
            <w:pPr>
              <w:rPr>
                <w:rFonts w:eastAsia="Arial"/>
                <w:color w:val="000000" w:themeColor="text1"/>
                <w:sz w:val="22"/>
                <w:szCs w:val="22"/>
              </w:rPr>
            </w:pPr>
          </w:p>
          <w:p w14:paraId="1FC8B89B" w14:textId="78F0502F" w:rsidR="00D63AB9" w:rsidRPr="002740F2" w:rsidRDefault="00D63AB9" w:rsidP="6B12EF26">
            <w:pPr>
              <w:autoSpaceDE/>
              <w:autoSpaceDN/>
              <w:rPr>
                <w:rFonts w:eastAsia="Arial"/>
                <w:sz w:val="22"/>
                <w:szCs w:val="22"/>
              </w:rPr>
            </w:pPr>
          </w:p>
        </w:tc>
      </w:tr>
      <w:tr w:rsidR="00B8053E" w:rsidRPr="002740F2" w14:paraId="6967CB02" w14:textId="77777777" w:rsidTr="6B12EF26">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0EFDE2E" w14:textId="77777777" w:rsidR="003A57CF" w:rsidRDefault="003A57CF" w:rsidP="6B12EF26">
            <w:pPr>
              <w:autoSpaceDE/>
              <w:autoSpaceDN/>
              <w:rPr>
                <w:rFonts w:eastAsia="Arial"/>
                <w:color w:val="000000" w:themeColor="text1"/>
                <w:sz w:val="22"/>
                <w:szCs w:val="22"/>
              </w:rPr>
            </w:pPr>
          </w:p>
          <w:p w14:paraId="1D2B6FDE" w14:textId="77777777" w:rsidR="003A57CF" w:rsidRDefault="003A57CF" w:rsidP="6B12EF26">
            <w:pPr>
              <w:autoSpaceDE/>
              <w:autoSpaceDN/>
              <w:rPr>
                <w:rFonts w:eastAsia="Arial"/>
                <w:color w:val="000000" w:themeColor="text1"/>
                <w:sz w:val="22"/>
                <w:szCs w:val="22"/>
              </w:rPr>
            </w:pPr>
          </w:p>
          <w:p w14:paraId="3AE1AA28"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lastRenderedPageBreak/>
              <w:t>Week 6</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6F535E" w14:textId="77777777" w:rsidR="003A57CF" w:rsidRDefault="003A57CF" w:rsidP="6B12EF26">
            <w:pPr>
              <w:autoSpaceDE/>
              <w:autoSpaceDN/>
              <w:rPr>
                <w:rFonts w:eastAsia="Arial"/>
                <w:color w:val="000000" w:themeColor="text1"/>
                <w:sz w:val="22"/>
                <w:szCs w:val="22"/>
              </w:rPr>
            </w:pPr>
          </w:p>
          <w:p w14:paraId="17DE0E13" w14:textId="77777777" w:rsidR="003A57CF" w:rsidRDefault="003A57CF" w:rsidP="6B12EF26">
            <w:pPr>
              <w:autoSpaceDE/>
              <w:autoSpaceDN/>
              <w:rPr>
                <w:rFonts w:eastAsia="Arial"/>
                <w:color w:val="000000" w:themeColor="text1"/>
                <w:sz w:val="22"/>
                <w:szCs w:val="22"/>
              </w:rPr>
            </w:pPr>
          </w:p>
          <w:p w14:paraId="7E4984CA"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lastRenderedPageBreak/>
              <w:t>* Digital Literacy</w:t>
            </w:r>
          </w:p>
          <w:p w14:paraId="6578256D" w14:textId="77777777" w:rsidR="00A641D3" w:rsidRPr="002740F2" w:rsidRDefault="00A641D3" w:rsidP="6B12EF26">
            <w:pPr>
              <w:autoSpaceDE/>
              <w:autoSpaceDN/>
              <w:rPr>
                <w:rFonts w:eastAsia="Arial"/>
                <w:sz w:val="22"/>
                <w:szCs w:val="22"/>
              </w:rPr>
            </w:pPr>
          </w:p>
          <w:p w14:paraId="4D40C41A"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 Home/ Community Literacy Practices</w:t>
            </w:r>
          </w:p>
          <w:p w14:paraId="48AFFCCD" w14:textId="77777777" w:rsidR="00A641D3" w:rsidRPr="002740F2" w:rsidRDefault="00A641D3" w:rsidP="6B12EF26">
            <w:pPr>
              <w:autoSpaceDE/>
              <w:autoSpaceDN/>
              <w:rPr>
                <w:rFonts w:eastAsia="Arial"/>
                <w:sz w:val="22"/>
                <w:szCs w:val="22"/>
              </w:rPr>
            </w:pPr>
          </w:p>
          <w:p w14:paraId="228218C5" w14:textId="7A97DC4B" w:rsidR="00A641D3" w:rsidRPr="002740F2" w:rsidRDefault="6B12EF26" w:rsidP="6B12EF26">
            <w:pPr>
              <w:autoSpaceDE/>
              <w:autoSpaceDN/>
              <w:rPr>
                <w:rFonts w:eastAsia="Arial"/>
                <w:sz w:val="22"/>
                <w:szCs w:val="22"/>
              </w:rPr>
            </w:pPr>
            <w:r w:rsidRPr="002740F2">
              <w:rPr>
                <w:rFonts w:eastAsia="Arial"/>
                <w:color w:val="000000" w:themeColor="text1"/>
                <w:sz w:val="22"/>
                <w:szCs w:val="22"/>
              </w:rPr>
              <w:t>* Shared Writing (Lesson 6)</w:t>
            </w:r>
          </w:p>
        </w:tc>
        <w:tc>
          <w:tcPr>
            <w:tcW w:w="5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CEA8F9" w14:textId="77777777" w:rsidR="003A57CF" w:rsidRDefault="003A57CF" w:rsidP="6B12EF26">
            <w:pPr>
              <w:autoSpaceDE/>
              <w:autoSpaceDN/>
              <w:rPr>
                <w:rFonts w:eastAsia="Arial"/>
                <w:color w:val="3A3A3A"/>
                <w:sz w:val="22"/>
                <w:szCs w:val="22"/>
                <w:shd w:val="clear" w:color="auto" w:fill="FFFFFF"/>
              </w:rPr>
            </w:pPr>
          </w:p>
          <w:p w14:paraId="5F352987" w14:textId="77777777" w:rsidR="003A57CF" w:rsidRDefault="003A57CF" w:rsidP="6B12EF26">
            <w:pPr>
              <w:autoSpaceDE/>
              <w:autoSpaceDN/>
              <w:rPr>
                <w:rFonts w:eastAsia="Arial"/>
                <w:color w:val="3A3A3A"/>
                <w:sz w:val="22"/>
                <w:szCs w:val="22"/>
                <w:shd w:val="clear" w:color="auto" w:fill="FFFFFF"/>
              </w:rPr>
            </w:pPr>
          </w:p>
          <w:p w14:paraId="73FCFE4D" w14:textId="77777777" w:rsidR="00A641D3" w:rsidRPr="002740F2" w:rsidRDefault="00A641D3" w:rsidP="6B12EF26">
            <w:pPr>
              <w:autoSpaceDE/>
              <w:autoSpaceDN/>
              <w:rPr>
                <w:rFonts w:eastAsia="Arial"/>
                <w:sz w:val="22"/>
                <w:szCs w:val="22"/>
              </w:rPr>
            </w:pPr>
            <w:r w:rsidRPr="002740F2">
              <w:rPr>
                <w:rFonts w:eastAsia="Arial"/>
                <w:color w:val="3A3A3A"/>
                <w:sz w:val="22"/>
                <w:szCs w:val="22"/>
                <w:shd w:val="clear" w:color="auto" w:fill="FFFFFF"/>
              </w:rPr>
              <w:lastRenderedPageBreak/>
              <w:t>Price‐Dennis, D., Holmes, K., &amp; Smith, E. (2015). Exploring Digital Literacy Practices in an Inclusive Classroom</w:t>
            </w:r>
          </w:p>
          <w:p w14:paraId="4BB4CDC7" w14:textId="77777777" w:rsidR="00A641D3" w:rsidRPr="002740F2" w:rsidRDefault="00A641D3" w:rsidP="6B12EF26">
            <w:pPr>
              <w:autoSpaceDE/>
              <w:autoSpaceDN/>
              <w:rPr>
                <w:rFonts w:eastAsia="Arial"/>
                <w:sz w:val="22"/>
                <w:szCs w:val="22"/>
              </w:rPr>
            </w:pPr>
          </w:p>
          <w:p w14:paraId="7247243B" w14:textId="77777777" w:rsidR="00A641D3" w:rsidRPr="002740F2" w:rsidRDefault="00A641D3" w:rsidP="6B12EF26">
            <w:pPr>
              <w:autoSpaceDE/>
              <w:autoSpaceDN/>
              <w:rPr>
                <w:rFonts w:eastAsia="Arial"/>
                <w:sz w:val="22"/>
                <w:szCs w:val="22"/>
              </w:rPr>
            </w:pPr>
            <w:r w:rsidRPr="002740F2">
              <w:rPr>
                <w:rFonts w:eastAsia="Arial"/>
                <w:color w:val="3A3A3A"/>
                <w:sz w:val="22"/>
                <w:szCs w:val="22"/>
                <w:shd w:val="clear" w:color="auto" w:fill="FFFFFF"/>
              </w:rPr>
              <w:t>Hamel, E., Shaw, S., Taylor, T., &amp; Fink, L. (2013). Toward a New Mindfulness: Explorations of Home and Community Literacies</w:t>
            </w:r>
          </w:p>
          <w:p w14:paraId="2E45DC94" w14:textId="77777777" w:rsidR="00A641D3" w:rsidRPr="002740F2" w:rsidRDefault="00A641D3" w:rsidP="6B12EF26">
            <w:pPr>
              <w:autoSpaceDE/>
              <w:autoSpaceDN/>
              <w:rPr>
                <w:rFonts w:eastAsia="Arial"/>
                <w:sz w:val="22"/>
                <w:szCs w:val="22"/>
              </w:rPr>
            </w:pPr>
          </w:p>
        </w:tc>
        <w:tc>
          <w:tcPr>
            <w:tcW w:w="1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870E6A" w14:textId="77777777" w:rsidR="003A57CF" w:rsidRDefault="003A57CF" w:rsidP="6B12EF26">
            <w:pPr>
              <w:autoSpaceDE/>
              <w:autoSpaceDN/>
              <w:rPr>
                <w:rFonts w:eastAsia="Arial"/>
                <w:color w:val="000000" w:themeColor="text1"/>
                <w:sz w:val="22"/>
                <w:szCs w:val="22"/>
              </w:rPr>
            </w:pPr>
          </w:p>
          <w:p w14:paraId="7940C156" w14:textId="77777777" w:rsidR="003A57CF" w:rsidRDefault="003A57CF" w:rsidP="6B12EF26">
            <w:pPr>
              <w:autoSpaceDE/>
              <w:autoSpaceDN/>
              <w:rPr>
                <w:rFonts w:eastAsia="Arial"/>
                <w:color w:val="000000" w:themeColor="text1"/>
                <w:sz w:val="22"/>
                <w:szCs w:val="22"/>
              </w:rPr>
            </w:pPr>
          </w:p>
          <w:p w14:paraId="492BD808" w14:textId="2BD5F570" w:rsidR="00A641D3" w:rsidRPr="002740F2" w:rsidRDefault="6B12EF26" w:rsidP="6B12EF26">
            <w:pPr>
              <w:autoSpaceDE/>
              <w:autoSpaceDN/>
              <w:rPr>
                <w:rFonts w:eastAsia="Arial"/>
                <w:sz w:val="22"/>
                <w:szCs w:val="22"/>
              </w:rPr>
            </w:pPr>
            <w:r w:rsidRPr="002740F2">
              <w:rPr>
                <w:rFonts w:eastAsia="Arial"/>
                <w:color w:val="000000" w:themeColor="text1"/>
                <w:sz w:val="22"/>
                <w:szCs w:val="22"/>
              </w:rPr>
              <w:lastRenderedPageBreak/>
              <w:t>Assignment 1: Lesson 6</w:t>
            </w:r>
          </w:p>
          <w:p w14:paraId="54D60EF4" w14:textId="21860D10"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 xml:space="preserve"> </w:t>
            </w:r>
          </w:p>
          <w:p w14:paraId="33089C47" w14:textId="77777777"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Assignment 5:</w:t>
            </w:r>
          </w:p>
          <w:p w14:paraId="6C603060" w14:textId="77777777" w:rsidR="00D63AB9" w:rsidRPr="002740F2" w:rsidRDefault="6B12EF26" w:rsidP="6B12EF26">
            <w:pPr>
              <w:autoSpaceDE/>
              <w:autoSpaceDN/>
              <w:rPr>
                <w:rFonts w:eastAsia="Arial"/>
                <w:sz w:val="22"/>
                <w:szCs w:val="22"/>
              </w:rPr>
            </w:pPr>
            <w:r w:rsidRPr="002740F2">
              <w:rPr>
                <w:rFonts w:eastAsia="Arial"/>
                <w:color w:val="000000" w:themeColor="text1"/>
                <w:sz w:val="22"/>
                <w:szCs w:val="22"/>
              </w:rPr>
              <w:t>Weekly Reaction Paper</w:t>
            </w:r>
          </w:p>
          <w:p w14:paraId="3B03E4B8" w14:textId="439F67D2" w:rsidR="00D63AB9"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Literacy News (2-3 or more students)</w:t>
            </w:r>
          </w:p>
          <w:p w14:paraId="7E9D08CE" w14:textId="6D65657B" w:rsidR="00D63AB9" w:rsidRPr="002740F2" w:rsidRDefault="00D63AB9" w:rsidP="6B12EF26">
            <w:pPr>
              <w:autoSpaceDE/>
              <w:autoSpaceDN/>
              <w:rPr>
                <w:rFonts w:eastAsia="Arial"/>
                <w:color w:val="000000" w:themeColor="text1"/>
                <w:sz w:val="22"/>
                <w:szCs w:val="22"/>
              </w:rPr>
            </w:pPr>
          </w:p>
        </w:tc>
      </w:tr>
      <w:tr w:rsidR="00B8053E" w:rsidRPr="002740F2" w14:paraId="2F1E644D" w14:textId="77777777" w:rsidTr="6B12EF26">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DE3F573"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lastRenderedPageBreak/>
              <w:t>Week 7</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4C21EE"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Balanced Literacy Program</w:t>
            </w:r>
          </w:p>
        </w:tc>
        <w:tc>
          <w:tcPr>
            <w:tcW w:w="5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CBE898B" w14:textId="77777777" w:rsidR="00A641D3" w:rsidRPr="002740F2" w:rsidRDefault="6B12EF26" w:rsidP="6B12EF26">
            <w:pPr>
              <w:autoSpaceDE/>
              <w:autoSpaceDN/>
              <w:rPr>
                <w:rFonts w:eastAsia="Arial"/>
                <w:sz w:val="22"/>
                <w:szCs w:val="22"/>
              </w:rPr>
            </w:pPr>
            <w:r w:rsidRPr="002740F2">
              <w:rPr>
                <w:rFonts w:eastAsia="Arial"/>
                <w:color w:val="000000" w:themeColor="text1"/>
                <w:sz w:val="22"/>
                <w:szCs w:val="22"/>
              </w:rPr>
              <w:t>Ch. 13 - Creating and Managing a Literacy Program</w:t>
            </w:r>
          </w:p>
        </w:tc>
        <w:tc>
          <w:tcPr>
            <w:tcW w:w="1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AF6A6C" w14:textId="2398EA0B" w:rsidR="00A641D3" w:rsidRPr="002740F2" w:rsidRDefault="6B12EF26" w:rsidP="6B12EF26">
            <w:pPr>
              <w:autoSpaceDE/>
              <w:autoSpaceDN/>
              <w:rPr>
                <w:rFonts w:eastAsia="Arial"/>
                <w:color w:val="000000" w:themeColor="text1"/>
                <w:sz w:val="22"/>
                <w:szCs w:val="22"/>
              </w:rPr>
            </w:pPr>
            <w:r w:rsidRPr="002740F2">
              <w:rPr>
                <w:rFonts w:eastAsia="Arial"/>
                <w:color w:val="000000" w:themeColor="text1"/>
                <w:sz w:val="22"/>
                <w:szCs w:val="22"/>
              </w:rPr>
              <w:t>Assignment 2: Teaching Mini-lessons (demonstrations in class)</w:t>
            </w:r>
          </w:p>
          <w:p w14:paraId="43E9C999" w14:textId="208C0046" w:rsidR="2AB72142" w:rsidRPr="002740F2" w:rsidRDefault="2AB72142" w:rsidP="6B12EF26">
            <w:pPr>
              <w:rPr>
                <w:rFonts w:eastAsia="Arial"/>
                <w:color w:val="000000" w:themeColor="text1"/>
                <w:sz w:val="22"/>
                <w:szCs w:val="22"/>
              </w:rPr>
            </w:pPr>
          </w:p>
          <w:p w14:paraId="2309939E" w14:textId="20064C49" w:rsidR="2AB72142" w:rsidRPr="002740F2" w:rsidRDefault="6B12EF26" w:rsidP="6B12EF26">
            <w:pPr>
              <w:rPr>
                <w:rFonts w:eastAsia="Arial"/>
                <w:color w:val="000000" w:themeColor="text1"/>
                <w:sz w:val="22"/>
                <w:szCs w:val="22"/>
              </w:rPr>
            </w:pPr>
            <w:r w:rsidRPr="002740F2">
              <w:rPr>
                <w:rFonts w:eastAsia="Arial"/>
                <w:color w:val="000000" w:themeColor="text1"/>
                <w:sz w:val="22"/>
                <w:szCs w:val="22"/>
              </w:rPr>
              <w:t>Assignment 3:</w:t>
            </w:r>
          </w:p>
          <w:p w14:paraId="76EE0F13" w14:textId="41FB92CC" w:rsidR="2AB72142" w:rsidRPr="002740F2" w:rsidRDefault="6B12EF26" w:rsidP="6B12EF26">
            <w:pPr>
              <w:rPr>
                <w:rFonts w:eastAsia="Arial"/>
                <w:color w:val="000000" w:themeColor="text1"/>
                <w:sz w:val="22"/>
                <w:szCs w:val="22"/>
              </w:rPr>
            </w:pPr>
            <w:r w:rsidRPr="002740F2">
              <w:rPr>
                <w:rFonts w:eastAsia="Arial"/>
                <w:color w:val="000000" w:themeColor="text1"/>
                <w:sz w:val="22"/>
                <w:szCs w:val="22"/>
              </w:rPr>
              <w:t>Case Study</w:t>
            </w:r>
          </w:p>
          <w:p w14:paraId="6495058F" w14:textId="0CC73F46" w:rsidR="2AB72142" w:rsidRPr="002740F2" w:rsidRDefault="2AB72142" w:rsidP="6B12EF26">
            <w:pPr>
              <w:rPr>
                <w:rFonts w:eastAsia="Arial"/>
                <w:color w:val="000000" w:themeColor="text1"/>
                <w:sz w:val="22"/>
                <w:szCs w:val="22"/>
              </w:rPr>
            </w:pPr>
          </w:p>
          <w:p w14:paraId="482126BD" w14:textId="40708412" w:rsidR="2AB72142" w:rsidRPr="002740F2" w:rsidRDefault="6B12EF26" w:rsidP="6B12EF26">
            <w:pPr>
              <w:rPr>
                <w:rFonts w:eastAsia="Arial"/>
                <w:color w:val="000000" w:themeColor="text1"/>
                <w:sz w:val="22"/>
                <w:szCs w:val="22"/>
              </w:rPr>
            </w:pPr>
            <w:r w:rsidRPr="002740F2">
              <w:rPr>
                <w:rFonts w:eastAsia="Arial"/>
                <w:color w:val="000000" w:themeColor="text1"/>
                <w:sz w:val="22"/>
                <w:szCs w:val="22"/>
              </w:rPr>
              <w:t>Assignment 4:</w:t>
            </w:r>
          </w:p>
          <w:p w14:paraId="6DF8598D" w14:textId="6E75E57A" w:rsidR="2AB72142" w:rsidRPr="002740F2" w:rsidRDefault="6B12EF26" w:rsidP="6B12EF26">
            <w:pPr>
              <w:rPr>
                <w:rFonts w:eastAsia="Arial"/>
                <w:color w:val="000000" w:themeColor="text1"/>
                <w:sz w:val="22"/>
                <w:szCs w:val="22"/>
              </w:rPr>
            </w:pPr>
            <w:r w:rsidRPr="002740F2">
              <w:rPr>
                <w:rFonts w:eastAsia="Arial"/>
                <w:color w:val="000000" w:themeColor="text1"/>
                <w:sz w:val="22"/>
                <w:szCs w:val="22"/>
              </w:rPr>
              <w:t>Unit Plan</w:t>
            </w:r>
          </w:p>
          <w:p w14:paraId="242B6069" w14:textId="4D46C052" w:rsidR="00A641D3" w:rsidRPr="002740F2" w:rsidRDefault="00A641D3" w:rsidP="6B12EF26">
            <w:pPr>
              <w:autoSpaceDE/>
              <w:autoSpaceDN/>
              <w:rPr>
                <w:rFonts w:eastAsia="Arial"/>
                <w:color w:val="000000" w:themeColor="text1"/>
                <w:sz w:val="22"/>
                <w:szCs w:val="22"/>
              </w:rPr>
            </w:pPr>
          </w:p>
        </w:tc>
      </w:tr>
    </w:tbl>
    <w:p w14:paraId="6B5C2E0D" w14:textId="77777777" w:rsidR="00FD56C5" w:rsidRPr="002740F2" w:rsidRDefault="00FD56C5" w:rsidP="6B12EF26">
      <w:pPr>
        <w:rPr>
          <w:rFonts w:eastAsia="Arial"/>
          <w:sz w:val="22"/>
          <w:szCs w:val="22"/>
        </w:rPr>
      </w:pPr>
    </w:p>
    <w:p w14:paraId="4A5F86D5" w14:textId="77777777" w:rsidR="00FD56C5" w:rsidRPr="002740F2" w:rsidRDefault="00FD56C5" w:rsidP="6B12EF26">
      <w:pPr>
        <w:tabs>
          <w:tab w:val="left" w:pos="720"/>
          <w:tab w:val="left" w:pos="1080"/>
          <w:tab w:val="left" w:pos="1440"/>
          <w:tab w:val="left" w:pos="7560"/>
          <w:tab w:val="left" w:pos="7920"/>
        </w:tabs>
        <w:jc w:val="both"/>
        <w:rPr>
          <w:rFonts w:eastAsia="Arial"/>
          <w:sz w:val="22"/>
          <w:szCs w:val="22"/>
        </w:rPr>
      </w:pPr>
    </w:p>
    <w:p w14:paraId="4DC4789D" w14:textId="77777777" w:rsidR="00FD56C5" w:rsidRPr="002740F2" w:rsidRDefault="00FD56C5" w:rsidP="6B12EF26">
      <w:pPr>
        <w:jc w:val="center"/>
        <w:rPr>
          <w:rFonts w:eastAsia="Arial"/>
          <w:color w:val="3B3B3B"/>
          <w:sz w:val="20"/>
          <w:szCs w:val="20"/>
        </w:rPr>
      </w:pPr>
    </w:p>
    <w:sectPr w:rsidR="00FD56C5" w:rsidRPr="002740F2" w:rsidSect="002740F2">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153C6" w16cid:durableId="1E481493"/>
  <w16cid:commentId w16cid:paraId="0B987199" w16cid:durableId="1E481848"/>
  <w16cid:commentId w16cid:paraId="707F3E01" w16cid:durableId="1E481494"/>
  <w16cid:commentId w16cid:paraId="3DC63779" w16cid:durableId="1E481495"/>
  <w16cid:commentId w16cid:paraId="42B6E102" w16cid:durableId="1E481496"/>
  <w16cid:commentId w16cid:paraId="0AC81C05" w16cid:durableId="1E481497"/>
  <w16cid:commentId w16cid:paraId="3002FDBF" w16cid:durableId="1E48149A"/>
  <w16cid:commentId w16cid:paraId="686699C2" w16cid:durableId="1E48149B"/>
  <w16cid:commentId w16cid:paraId="323251F3" w16cid:durableId="1E48149C"/>
  <w16cid:commentId w16cid:paraId="1E92F5F9" w16cid:durableId="1E48149D"/>
  <w16cid:commentId w16cid:paraId="45032C72" w16cid:durableId="1E48149E"/>
  <w16cid:commentId w16cid:paraId="6E03013E" w16cid:durableId="1E48149F"/>
  <w16cid:commentId w16cid:paraId="0B3950D0" w16cid:durableId="1E4814A0"/>
  <w16cid:commentId w16cid:paraId="781AD5BB" w16cid:durableId="1E4814A1"/>
  <w16cid:commentId w16cid:paraId="5F99B655" w16cid:durableId="1E4814A2"/>
  <w16cid:commentId w16cid:paraId="6D189D51" w16cid:durableId="1E4814A3"/>
  <w16cid:commentId w16cid:paraId="0C56E8B9" w16cid:durableId="1E4814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49503" w14:textId="77777777" w:rsidR="00254594" w:rsidRDefault="00254594">
      <w:r>
        <w:separator/>
      </w:r>
    </w:p>
  </w:endnote>
  <w:endnote w:type="continuationSeparator" w:id="0">
    <w:p w14:paraId="39AE038C" w14:textId="77777777" w:rsidR="00254594" w:rsidRDefault="0025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Roman">
    <w:altName w:val="Corbel"/>
    <w:charset w:val="00"/>
    <w:family w:val="auto"/>
    <w:pitch w:val="variable"/>
    <w:sig w:usb0="00000001" w:usb1="5000204A" w:usb2="00000000" w:usb3="00000000" w:csb0="0000009B" w:csb1="00000000"/>
  </w:font>
  <w:font w:name="avenir">
    <w:altName w:val="Times New Roman"/>
    <w:panose1 w:val="00000000000000000000"/>
    <w:charset w:val="00"/>
    <w:family w:val="roman"/>
    <w:notTrueType/>
    <w:pitch w:val="default"/>
  </w:font>
  <w:font w:name="avenir,Times New Roman">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357E2" w14:textId="77777777" w:rsidR="0062746B" w:rsidRDefault="0062746B" w:rsidP="00E11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F673F" w14:textId="77777777" w:rsidR="0062746B" w:rsidRDefault="0062746B" w:rsidP="00E11E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1B178" w14:textId="77777777" w:rsidR="0062746B" w:rsidRDefault="0062746B" w:rsidP="00E11E1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6AFED" w14:textId="77777777" w:rsidR="00170DB0" w:rsidRPr="00170DB0" w:rsidRDefault="00170DB0" w:rsidP="00170DB0">
    <w:pPr>
      <w:pStyle w:val="Footer"/>
      <w:jc w:val="center"/>
      <w:rPr>
        <w:rFonts w:ascii="Avenir Roman" w:hAnsi="Avenir Roman"/>
        <w:sz w:val="16"/>
        <w:szCs w:val="16"/>
      </w:rPr>
    </w:pPr>
    <w:r w:rsidRPr="00170DB0">
      <w:rPr>
        <w:rFonts w:ascii="Avenir Roman" w:hAnsi="Avenir Roman"/>
        <w:sz w:val="16"/>
        <w:szCs w:val="16"/>
      </w:rPr>
      <w:t xml:space="preserve">Page </w:t>
    </w:r>
    <w:r w:rsidRPr="00170DB0">
      <w:rPr>
        <w:rFonts w:ascii="Avenir Roman" w:hAnsi="Avenir Roman"/>
        <w:sz w:val="16"/>
        <w:szCs w:val="16"/>
      </w:rPr>
      <w:fldChar w:fldCharType="begin"/>
    </w:r>
    <w:r w:rsidRPr="00170DB0">
      <w:rPr>
        <w:rFonts w:ascii="Avenir Roman" w:hAnsi="Avenir Roman"/>
        <w:sz w:val="16"/>
        <w:szCs w:val="16"/>
      </w:rPr>
      <w:instrText xml:space="preserve"> PAGE </w:instrText>
    </w:r>
    <w:r w:rsidRPr="00170DB0">
      <w:rPr>
        <w:rFonts w:ascii="Avenir Roman" w:hAnsi="Avenir Roman"/>
        <w:sz w:val="16"/>
        <w:szCs w:val="16"/>
      </w:rPr>
      <w:fldChar w:fldCharType="separate"/>
    </w:r>
    <w:r w:rsidR="00693978">
      <w:rPr>
        <w:rFonts w:ascii="Avenir Roman" w:hAnsi="Avenir Roman"/>
        <w:noProof/>
        <w:sz w:val="16"/>
        <w:szCs w:val="16"/>
      </w:rPr>
      <w:t>1</w:t>
    </w:r>
    <w:r w:rsidRPr="00170DB0">
      <w:rPr>
        <w:rFonts w:ascii="Avenir Roman" w:hAnsi="Avenir Roman"/>
        <w:sz w:val="16"/>
        <w:szCs w:val="16"/>
      </w:rPr>
      <w:fldChar w:fldCharType="end"/>
    </w:r>
    <w:r w:rsidRPr="00170DB0">
      <w:rPr>
        <w:rFonts w:ascii="Avenir Roman" w:hAnsi="Avenir Roman"/>
        <w:sz w:val="16"/>
        <w:szCs w:val="16"/>
      </w:rPr>
      <w:t xml:space="preserve"> of </w:t>
    </w:r>
    <w:r w:rsidRPr="00170DB0">
      <w:rPr>
        <w:rFonts w:ascii="Avenir Roman" w:hAnsi="Avenir Roman"/>
        <w:sz w:val="16"/>
        <w:szCs w:val="16"/>
      </w:rPr>
      <w:fldChar w:fldCharType="begin"/>
    </w:r>
    <w:r w:rsidRPr="00170DB0">
      <w:rPr>
        <w:rFonts w:ascii="Avenir Roman" w:hAnsi="Avenir Roman"/>
        <w:sz w:val="16"/>
        <w:szCs w:val="16"/>
      </w:rPr>
      <w:instrText xml:space="preserve"> NUMPAGES </w:instrText>
    </w:r>
    <w:r w:rsidRPr="00170DB0">
      <w:rPr>
        <w:rFonts w:ascii="Avenir Roman" w:hAnsi="Avenir Roman"/>
        <w:sz w:val="16"/>
        <w:szCs w:val="16"/>
      </w:rPr>
      <w:fldChar w:fldCharType="separate"/>
    </w:r>
    <w:r w:rsidR="00693978">
      <w:rPr>
        <w:rFonts w:ascii="Avenir Roman" w:hAnsi="Avenir Roman"/>
        <w:noProof/>
        <w:sz w:val="16"/>
        <w:szCs w:val="16"/>
      </w:rPr>
      <w:t>8</w:t>
    </w:r>
    <w:r w:rsidRPr="00170DB0">
      <w:rPr>
        <w:rFonts w:ascii="Avenir Roman" w:hAnsi="Avenir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29649" w14:textId="77777777" w:rsidR="00254594" w:rsidRDefault="00254594">
      <w:r>
        <w:separator/>
      </w:r>
    </w:p>
  </w:footnote>
  <w:footnote w:type="continuationSeparator" w:id="0">
    <w:p w14:paraId="76747A9D" w14:textId="77777777" w:rsidR="00254594" w:rsidRDefault="00254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0F0A7" w14:textId="77777777" w:rsidR="0062746B" w:rsidRDefault="0062746B" w:rsidP="0062746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D03B1" w14:textId="77777777" w:rsidR="0062746B" w:rsidRDefault="0062746B" w:rsidP="001927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C1A3" w14:textId="77777777" w:rsidR="0062746B" w:rsidRPr="00954E29" w:rsidRDefault="0062746B" w:rsidP="001927F7">
    <w:pPr>
      <w:pStyle w:val="Header"/>
      <w:ind w:right="360"/>
      <w:rPr>
        <w:sz w:val="36"/>
        <w:szCs w:val="36"/>
      </w:rPr>
    </w:pPr>
  </w:p>
  <w:p w14:paraId="0BA08B78" w14:textId="77777777" w:rsidR="0062746B" w:rsidRPr="0062746B" w:rsidRDefault="00516C6E" w:rsidP="0062746B">
    <w:pPr>
      <w:pStyle w:val="Header"/>
      <w:rPr>
        <w:sz w:val="10"/>
        <w:szCs w:val="10"/>
      </w:rPr>
    </w:pPr>
    <w:r>
      <w:rPr>
        <w:noProof/>
        <w:sz w:val="15"/>
        <w:szCs w:val="15"/>
      </w:rPr>
      <mc:AlternateContent>
        <mc:Choice Requires="wps">
          <w:drawing>
            <wp:anchor distT="0" distB="0" distL="114300" distR="114300" simplePos="0" relativeHeight="251606015" behindDoc="0" locked="0" layoutInCell="1" allowOverlap="1" wp14:anchorId="03E52844" wp14:editId="094671CD">
              <wp:simplePos x="0" y="0"/>
              <wp:positionH relativeFrom="column">
                <wp:posOffset>393065</wp:posOffset>
              </wp:positionH>
              <wp:positionV relativeFrom="paragraph">
                <wp:posOffset>66675</wp:posOffset>
              </wp:positionV>
              <wp:extent cx="2331085" cy="309880"/>
              <wp:effectExtent l="0" t="0" r="0" b="0"/>
              <wp:wrapThrough wrapText="bothSides">
                <wp:wrapPolygon edited="0">
                  <wp:start x="235" y="0"/>
                  <wp:lineTo x="235" y="19475"/>
                  <wp:lineTo x="21182" y="19475"/>
                  <wp:lineTo x="21182" y="0"/>
                  <wp:lineTo x="235" y="0"/>
                </wp:wrapPolygon>
              </wp:wrapThrough>
              <wp:docPr id="6" name="Text Box 44"/>
              <wp:cNvGraphicFramePr/>
              <a:graphic xmlns:a="http://schemas.openxmlformats.org/drawingml/2006/main">
                <a:graphicData uri="http://schemas.microsoft.com/office/word/2010/wordprocessingShape">
                  <wps:wsp>
                    <wps:cNvSpPr txBox="1"/>
                    <wps:spPr>
                      <a:xfrm>
                        <a:off x="0" y="0"/>
                        <a:ext cx="2331085" cy="309880"/>
                      </a:xfrm>
                      <a:prstGeom prst="rect">
                        <a:avLst/>
                      </a:prstGeom>
                      <a:noFill/>
                      <a:ln>
                        <a:noFill/>
                      </a:ln>
                      <a:effectLst/>
                      <a:extLst>
                        <a:ext uri="{C572A759-6A51-4108-AA02-DFA0A04FC94B}">
                          <ma14:wrappingTextBoxFlag xmlns:ma14="http://schemas.microsoft.com/office/mac/drawingml/2011/main"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9B5ECC" w14:textId="77777777" w:rsidR="00383DB5" w:rsidRPr="00AF0AB2" w:rsidRDefault="00383DB5" w:rsidP="00383DB5">
                          <w:pPr>
                            <w:pStyle w:val="NormalWeb"/>
                            <w:spacing w:before="0" w:beforeAutospacing="0" w:after="0" w:afterAutospacing="0"/>
                            <w:rPr>
                              <w:color w:val="262626" w:themeColor="text1" w:themeTint="D9"/>
                              <w:sz w:val="22"/>
                              <w:szCs w:val="22"/>
                            </w:rPr>
                          </w:pPr>
                          <w:r w:rsidRPr="00AF0AB2">
                            <w:rPr>
                              <w:rFonts w:ascii="Corbel" w:eastAsia="MS Mincho" w:hAnsi="Corbel"/>
                              <w:smallCaps/>
                              <w:color w:val="262626" w:themeColor="text1" w:themeTint="D9"/>
                              <w:spacing w:val="50"/>
                              <w:kern w:val="24"/>
                              <w:sz w:val="22"/>
                              <w:szCs w:val="22"/>
                            </w:rPr>
                            <w:t>School of Education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E52844" id="_x0000_t202" coordsize="21600,21600" o:spt="202" path="m,l,21600r21600,l21600,xe">
              <v:stroke joinstyle="miter"/>
              <v:path gradientshapeok="t" o:connecttype="rect"/>
            </v:shapetype>
            <v:shape id="Text Box 44" o:spid="_x0000_s1026" type="#_x0000_t202" style="position:absolute;margin-left:30.95pt;margin-top:5.25pt;width:183.55pt;height:24.4pt;z-index:2516060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" filled="f" stroked="f">
              <v:textbox>
                <w:txbxContent>
                  <w:p w14:paraId="0D9B5ECC" w14:textId="77777777" w:rsidR="00383DB5" w:rsidRPr="00AF0AB2" w:rsidRDefault="00383DB5" w:rsidP="00383DB5">
                    <w:pPr>
                      <w:pStyle w:val="NormalWeb"/>
                      <w:spacing w:before="0" w:beforeAutospacing="0" w:after="0" w:afterAutospacing="0"/>
                      <w:rPr>
                        <w:color w:val="262626" w:themeColor="text1" w:themeTint="D9"/>
                        <w:sz w:val="22"/>
                        <w:szCs w:val="22"/>
                      </w:rPr>
                    </w:pPr>
                    <w:r w:rsidRPr="00AF0AB2">
                      <w:rPr>
                        <w:rFonts w:ascii="Corbel" w:eastAsia="MS Mincho" w:hAnsi="Corbel"/>
                        <w:smallCaps/>
                        <w:color w:val="262626" w:themeColor="text1" w:themeTint="D9"/>
                        <w:spacing w:val="50"/>
                        <w:kern w:val="24"/>
                        <w:sz w:val="22"/>
                        <w:szCs w:val="22"/>
                      </w:rPr>
                      <w:t>School of Education</w:t>
                    </w:r>
                  </w:p>
                </w:txbxContent>
              </v:textbox>
              <w10:wrap type="through"/>
            </v:shape>
          </w:pict>
        </mc:Fallback>
      </mc:AlternateContent>
    </w:r>
    <w:r>
      <w:rPr>
        <w:noProof/>
        <w:sz w:val="15"/>
        <w:szCs w:val="15"/>
      </w:rPr>
      <w:drawing>
        <wp:anchor distT="0" distB="0" distL="114300" distR="114300" simplePos="0" relativeHeight="251621376" behindDoc="0" locked="0" layoutInCell="1" allowOverlap="1" wp14:anchorId="6E8888AE" wp14:editId="06F078CB">
          <wp:simplePos x="0" y="0"/>
          <wp:positionH relativeFrom="column">
            <wp:posOffset>-63407</wp:posOffset>
          </wp:positionH>
          <wp:positionV relativeFrom="paragraph">
            <wp:posOffset>47472</wp:posOffset>
          </wp:positionV>
          <wp:extent cx="548640" cy="456565"/>
          <wp:effectExtent l="0" t="0" r="10160" b="635"/>
          <wp:wrapThrough wrapText="bothSides">
            <wp:wrapPolygon edited="0">
              <wp:start x="0" y="0"/>
              <wp:lineTo x="0" y="20428"/>
              <wp:lineTo x="21000" y="20428"/>
              <wp:lineTo x="21000"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a:picLocks/>
                  </pic:cNvPicPr>
                </pic:nvPicPr>
                <pic:blipFill rotWithShape="1">
                  <a:blip r:embed="rId1">
                    <a:alphaModFix amt="75000"/>
                    <a:extLst>
                      <a:ext uri="{28A0092B-C50C-407E-A947-70E740481C1C}">
                        <a14:useLocalDpi xmlns:a14="http://schemas.microsoft.com/office/drawing/2010/main" val="0"/>
                      </a:ext>
                    </a:extLst>
                  </a:blip>
                  <a:srcRect t="1" b="26575"/>
                  <a:stretch/>
                </pic:blipFill>
                <pic:spPr bwMode="auto">
                  <a:xfrm>
                    <a:off x="0" y="0"/>
                    <a:ext cx="548640" cy="456565"/>
                  </a:xfrm>
                  <a:prstGeom prst="rect">
                    <a:avLst/>
                  </a:prstGeom>
                  <a:ln>
                    <a:noFill/>
                  </a:ln>
                  <a:extLst>
                    <a:ext uri="{53640926-AAD7-44d8-BBD7-CCE9431645EC}">
                      <a14:shadowObscured xmlns:ma14="http://schemas.microsoft.com/office/mac/drawingml/2011/main"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a:ext>
                  </a:extLst>
                </pic:spPr>
              </pic:pic>
            </a:graphicData>
          </a:graphic>
        </wp:anchor>
      </w:drawing>
    </w:r>
    <w:r w:rsidR="0062746B">
      <w:rPr>
        <w:sz w:val="15"/>
        <w:szCs w:val="15"/>
      </w:rPr>
      <w:tab/>
    </w:r>
    <w:r w:rsidR="0062746B" w:rsidRPr="0062746B">
      <w:rPr>
        <w:sz w:val="10"/>
        <w:szCs w:val="10"/>
      </w:rPr>
      <w:tab/>
    </w:r>
  </w:p>
  <w:p w14:paraId="29133ACF" w14:textId="77777777" w:rsidR="0062746B" w:rsidRDefault="0062746B" w:rsidP="0062746B">
    <w:pPr>
      <w:pStyle w:val="Header"/>
      <w:rPr>
        <w:sz w:val="15"/>
        <w:szCs w:val="15"/>
      </w:rPr>
    </w:pPr>
  </w:p>
  <w:p w14:paraId="61C3E439" w14:textId="77777777" w:rsidR="0062746B" w:rsidRPr="0062746B" w:rsidRDefault="00653946" w:rsidP="0062746B">
    <w:pPr>
      <w:pStyle w:val="Header"/>
      <w:jc w:val="right"/>
      <w:rPr>
        <w:rFonts w:ascii="Avenir Roman" w:hAnsi="Avenir Roman"/>
        <w:sz w:val="16"/>
        <w:szCs w:val="16"/>
      </w:rPr>
    </w:pPr>
    <w:r>
      <w:rPr>
        <w:rFonts w:ascii="Avenir Roman" w:hAnsi="Avenir Roman"/>
        <w:noProof/>
        <w:sz w:val="16"/>
        <w:szCs w:val="16"/>
      </w:rPr>
      <mc:AlternateContent>
        <mc:Choice Requires="wps">
          <w:drawing>
            <wp:anchor distT="0" distB="0" distL="114300" distR="114300" simplePos="0" relativeHeight="251604990" behindDoc="0" locked="0" layoutInCell="1" allowOverlap="1" wp14:anchorId="5256C7B5" wp14:editId="66383AED">
              <wp:simplePos x="0" y="0"/>
              <wp:positionH relativeFrom="column">
                <wp:posOffset>546735</wp:posOffset>
              </wp:positionH>
              <wp:positionV relativeFrom="paragraph">
                <wp:posOffset>90170</wp:posOffset>
              </wp:positionV>
              <wp:extent cx="1826895" cy="203835"/>
              <wp:effectExtent l="0" t="0" r="0" b="0"/>
              <wp:wrapThrough wrapText="bothSides">
                <wp:wrapPolygon edited="0">
                  <wp:start x="300" y="0"/>
                  <wp:lineTo x="300" y="18841"/>
                  <wp:lineTo x="21022" y="18841"/>
                  <wp:lineTo x="21022" y="0"/>
                  <wp:lineTo x="300" y="0"/>
                </wp:wrapPolygon>
              </wp:wrapThrough>
              <wp:docPr id="9" name="Text Box 44"/>
              <wp:cNvGraphicFramePr/>
              <a:graphic xmlns:a="http://schemas.openxmlformats.org/drawingml/2006/main">
                <a:graphicData uri="http://schemas.microsoft.com/office/word/2010/wordprocessingShape">
                  <wps:wsp>
                    <wps:cNvSpPr txBox="1"/>
                    <wps:spPr>
                      <a:xfrm>
                        <a:off x="0" y="0"/>
                        <a:ext cx="1826895" cy="203835"/>
                      </a:xfrm>
                      <a:prstGeom prst="rect">
                        <a:avLst/>
                      </a:prstGeom>
                      <a:noFill/>
                      <a:ln>
                        <a:noFill/>
                      </a:ln>
                      <a:effectLst/>
                      <a:extLst>
                        <a:ext uri="{C572A759-6A51-4108-AA02-DFA0A04FC94B}">
                          <ma14:wrappingTextBoxFlag xmlns:ma14="http://schemas.microsoft.com/office/mac/drawingml/2011/main"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D572AA" w14:textId="77777777" w:rsidR="00383DB5" w:rsidRPr="00653946" w:rsidRDefault="00383DB5" w:rsidP="00383DB5">
                          <w:pPr>
                            <w:pStyle w:val="NormalWeb"/>
                            <w:spacing w:before="0" w:beforeAutospacing="0" w:after="0" w:afterAutospacing="0"/>
                            <w:rPr>
                              <w:color w:val="7F7F7F" w:themeColor="text1" w:themeTint="80"/>
                              <w:sz w:val="11"/>
                              <w:szCs w:val="11"/>
                            </w:rPr>
                          </w:pPr>
                          <w:r w:rsidRPr="00653946">
                            <w:rPr>
                              <w:rFonts w:ascii="Corbel" w:eastAsia="MS Mincho" w:hAnsi="Corbel"/>
                              <w:smallCaps/>
                              <w:color w:val="7F7F7F" w:themeColor="text1" w:themeTint="80"/>
                              <w:spacing w:val="50"/>
                              <w:kern w:val="24"/>
                              <w:sz w:val="11"/>
                              <w:szCs w:val="11"/>
                            </w:rPr>
                            <w:t xml:space="preserve">  University of Redlands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6C7B5" id="_x0000_s1027" type="#_x0000_t202" style="position:absolute;left:0;text-align:left;margin-left:43.05pt;margin-top:7.1pt;width:143.85pt;height:16.05pt;z-index:251604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" filled="f" stroked="f">
              <v:textbox>
                <w:txbxContent>
                  <w:p w14:paraId="6AD572AA" w14:textId="77777777" w:rsidR="00383DB5" w:rsidRPr="00653946" w:rsidRDefault="00383DB5" w:rsidP="00383DB5">
                    <w:pPr>
                      <w:pStyle w:val="NormalWeb"/>
                      <w:spacing w:before="0" w:beforeAutospacing="0" w:after="0" w:afterAutospacing="0"/>
                      <w:rPr>
                        <w:color w:val="7F7F7F" w:themeColor="text1" w:themeTint="80"/>
                        <w:sz w:val="11"/>
                        <w:szCs w:val="11"/>
                      </w:rPr>
                    </w:pPr>
                    <w:r w:rsidRPr="00653946">
                      <w:rPr>
                        <w:rFonts w:ascii="Corbel" w:eastAsia="MS Mincho" w:hAnsi="Corbel"/>
                        <w:smallCaps/>
                        <w:color w:val="7F7F7F" w:themeColor="text1" w:themeTint="80"/>
                        <w:spacing w:val="50"/>
                        <w:kern w:val="24"/>
                        <w:sz w:val="11"/>
                        <w:szCs w:val="11"/>
                      </w:rPr>
                      <w:t xml:space="preserve">  University of Redlands</w:t>
                    </w:r>
                  </w:p>
                </w:txbxContent>
              </v:textbox>
              <w10:wrap type="through"/>
            </v:shape>
          </w:pict>
        </mc:Fallback>
      </mc:AlternateContent>
    </w:r>
    <w:r>
      <w:rPr>
        <w:rFonts w:ascii="Avenir Roman" w:hAnsi="Avenir Roman"/>
        <w:noProof/>
        <w:sz w:val="16"/>
        <w:szCs w:val="16"/>
      </w:rPr>
      <mc:AlternateContent>
        <mc:Choice Requires="wps">
          <w:drawing>
            <wp:anchor distT="0" distB="0" distL="114300" distR="114300" simplePos="0" relativeHeight="251617280" behindDoc="0" locked="0" layoutInCell="1" allowOverlap="1" wp14:anchorId="16397D94" wp14:editId="36934453">
              <wp:simplePos x="0" y="0"/>
              <wp:positionH relativeFrom="column">
                <wp:posOffset>548005</wp:posOffset>
              </wp:positionH>
              <wp:positionV relativeFrom="paragraph">
                <wp:posOffset>90170</wp:posOffset>
              </wp:positionV>
              <wp:extent cx="1674495" cy="0"/>
              <wp:effectExtent l="0" t="25400" r="27305" b="76200"/>
              <wp:wrapThrough wrapText="bothSides">
                <wp:wrapPolygon edited="0">
                  <wp:start x="328" y="-1"/>
                  <wp:lineTo x="0" y="-1"/>
                  <wp:lineTo x="328" y="-1"/>
                  <wp:lineTo x="21297" y="-1"/>
                  <wp:lineTo x="21625" y="-1"/>
                  <wp:lineTo x="21297" y="-1"/>
                  <wp:lineTo x="328" y="-1"/>
                </wp:wrapPolygon>
              </wp:wrapThrough>
              <wp:docPr id="8" name="Straight Connector 8"/>
              <wp:cNvGraphicFramePr/>
              <a:graphic xmlns:a="http://schemas.openxmlformats.org/drawingml/2006/main">
                <a:graphicData uri="http://schemas.microsoft.com/office/word/2010/wordprocessingShape">
                  <wps:wsp>
                    <wps:cNvCnPr/>
                    <wps:spPr>
                      <a:xfrm flipV="1">
                        <a:off x="0" y="0"/>
                        <a:ext cx="1674495" cy="0"/>
                      </a:xfrm>
                      <a:prstGeom prst="line">
                        <a:avLst/>
                      </a:prstGeom>
                      <a:ln w="12700" cmpd="sng">
                        <a:solidFill>
                          <a:srgbClr val="800000"/>
                        </a:solidFill>
                      </a:ln>
                      <a:effectLst>
                        <a:outerShdw blurRad="25400" dist="12700" dir="5400000" sx="91000" sy="91000" rotWithShape="0">
                          <a:srgbClr val="000000">
                            <a:alpha val="3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98FB13" id="Straight Connector 8" o:spid="_x0000_s1026" style="position:absolute;flip:y;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7.1pt" to="1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" strokecolor="maroon" strokeweight="1pt">
              <v:shadow on="t" type="perspective" color="black" opacity="21626f" origin=",.5" offset="0,1pt" matrix="59638f,,,59638f"/>
              <w10:wrap type="through"/>
            </v:line>
          </w:pict>
        </mc:Fallback>
      </mc:AlternateContent>
    </w:r>
    <w:r w:rsidR="0062746B" w:rsidRPr="0062746B">
      <w:rPr>
        <w:rFonts w:ascii="Avenir Roman" w:hAnsi="Avenir Roman"/>
        <w:sz w:val="16"/>
        <w:szCs w:val="16"/>
      </w:rPr>
      <w:t>Course #, Last Name, Term</w:t>
    </w:r>
    <w:r w:rsidR="0062746B">
      <w:rPr>
        <w:rFonts w:ascii="Avenir Roman" w:hAnsi="Avenir Roman"/>
        <w:sz w:val="16"/>
        <w:szCs w:val="16"/>
      </w:rPr>
      <w:t xml:space="preserve"> …., </w:t>
    </w:r>
    <w:r w:rsidR="0062746B" w:rsidRPr="0062746B">
      <w:rPr>
        <w:rFonts w:ascii="Avenir Roman" w:hAnsi="Avenir Roman"/>
        <w:sz w:val="16"/>
        <w:szCs w:val="16"/>
      </w:rPr>
      <w:t xml:space="preserve"> Page </w:t>
    </w:r>
    <w:r w:rsidR="0062746B" w:rsidRPr="0062746B">
      <w:rPr>
        <w:rFonts w:ascii="Avenir Roman" w:hAnsi="Avenir Roman"/>
        <w:sz w:val="16"/>
        <w:szCs w:val="16"/>
      </w:rPr>
      <w:fldChar w:fldCharType="begin"/>
    </w:r>
    <w:r w:rsidR="0062746B" w:rsidRPr="0062746B">
      <w:rPr>
        <w:rFonts w:ascii="Avenir Roman" w:hAnsi="Avenir Roman"/>
        <w:sz w:val="16"/>
        <w:szCs w:val="16"/>
      </w:rPr>
      <w:instrText xml:space="preserve"> PAGE </w:instrText>
    </w:r>
    <w:r w:rsidR="0062746B" w:rsidRPr="0062746B">
      <w:rPr>
        <w:rFonts w:ascii="Avenir Roman" w:hAnsi="Avenir Roman"/>
        <w:sz w:val="16"/>
        <w:szCs w:val="16"/>
      </w:rPr>
      <w:fldChar w:fldCharType="separate"/>
    </w:r>
    <w:r w:rsidR="00693978">
      <w:rPr>
        <w:rFonts w:ascii="Avenir Roman" w:hAnsi="Avenir Roman"/>
        <w:noProof/>
        <w:sz w:val="16"/>
        <w:szCs w:val="16"/>
      </w:rPr>
      <w:t>2</w:t>
    </w:r>
    <w:r w:rsidR="0062746B" w:rsidRPr="0062746B">
      <w:rPr>
        <w:rFonts w:ascii="Avenir Roman" w:hAnsi="Avenir Roman"/>
        <w:sz w:val="16"/>
        <w:szCs w:val="16"/>
      </w:rPr>
      <w:fldChar w:fldCharType="end"/>
    </w:r>
    <w:r w:rsidR="0062746B" w:rsidRPr="0062746B">
      <w:rPr>
        <w:rFonts w:ascii="Avenir Roman" w:hAnsi="Avenir Roman"/>
        <w:sz w:val="16"/>
        <w:szCs w:val="16"/>
      </w:rPr>
      <w:t xml:space="preserve"> of </w:t>
    </w:r>
    <w:r w:rsidR="0062746B" w:rsidRPr="0062746B">
      <w:rPr>
        <w:rFonts w:ascii="Avenir Roman" w:hAnsi="Avenir Roman"/>
        <w:sz w:val="16"/>
        <w:szCs w:val="16"/>
      </w:rPr>
      <w:fldChar w:fldCharType="begin"/>
    </w:r>
    <w:r w:rsidR="0062746B" w:rsidRPr="0062746B">
      <w:rPr>
        <w:rFonts w:ascii="Avenir Roman" w:hAnsi="Avenir Roman"/>
        <w:sz w:val="16"/>
        <w:szCs w:val="16"/>
      </w:rPr>
      <w:instrText xml:space="preserve"> NUMPAGES </w:instrText>
    </w:r>
    <w:r w:rsidR="0062746B" w:rsidRPr="0062746B">
      <w:rPr>
        <w:rFonts w:ascii="Avenir Roman" w:hAnsi="Avenir Roman"/>
        <w:sz w:val="16"/>
        <w:szCs w:val="16"/>
      </w:rPr>
      <w:fldChar w:fldCharType="separate"/>
    </w:r>
    <w:r w:rsidR="00693978">
      <w:rPr>
        <w:rFonts w:ascii="Avenir Roman" w:hAnsi="Avenir Roman"/>
        <w:noProof/>
        <w:sz w:val="16"/>
        <w:szCs w:val="16"/>
      </w:rPr>
      <w:t>8</w:t>
    </w:r>
    <w:r w:rsidR="0062746B" w:rsidRPr="0062746B">
      <w:rPr>
        <w:rFonts w:ascii="Avenir Roman" w:hAnsi="Avenir Roman"/>
        <w:sz w:val="16"/>
        <w:szCs w:val="16"/>
      </w:rPr>
      <w:fldChar w:fldCharType="end"/>
    </w:r>
  </w:p>
  <w:p w14:paraId="3317546C" w14:textId="77777777" w:rsidR="0062746B" w:rsidRPr="00170DB0" w:rsidRDefault="0062746B" w:rsidP="0081114D">
    <w:pPr>
      <w:pStyle w:val="Header"/>
      <w:rPr>
        <w:sz w:val="10"/>
        <w:szCs w:val="10"/>
      </w:rPr>
    </w:pPr>
  </w:p>
  <w:p w14:paraId="210E746D" w14:textId="77777777" w:rsidR="00383DB5" w:rsidRPr="00383DB5" w:rsidRDefault="00383DB5" w:rsidP="0081114D">
    <w:pPr>
      <w:pStyle w:val="Header"/>
      <w:rPr>
        <w:sz w:val="10"/>
        <w:szCs w:val="10"/>
      </w:rPr>
    </w:pPr>
  </w:p>
  <w:p w14:paraId="42952E1F" w14:textId="77777777" w:rsidR="0062746B" w:rsidRDefault="0062746B" w:rsidP="0081114D">
    <w:pPr>
      <w:pStyle w:val="Header"/>
    </w:pPr>
  </w:p>
  <w:p w14:paraId="701741C3" w14:textId="77777777" w:rsidR="00170DB0" w:rsidRPr="00170DB0" w:rsidRDefault="00170DB0" w:rsidP="0081114D">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F973" w14:textId="77777777" w:rsidR="00516C6E" w:rsidRDefault="00516C6E">
    <w:pPr>
      <w:pStyle w:val="Header"/>
    </w:pPr>
  </w:p>
  <w:tbl>
    <w:tblPr>
      <w:tblStyle w:val="TableGrid"/>
      <w:tblpPr w:leftFromText="180" w:rightFromText="180" w:vertAnchor="page" w:horzAnchor="page" w:tblpX="7570" w:tblpY="681"/>
      <w:tblW w:w="3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tblGrid>
    <w:tr w:rsidR="003B3874" w:rsidRPr="009F3349" w14:paraId="0DC25BA4" w14:textId="77777777" w:rsidTr="00AB7ABF">
      <w:trPr>
        <w:trHeight w:val="263"/>
      </w:trPr>
      <w:tc>
        <w:tcPr>
          <w:tcW w:w="3598" w:type="dxa"/>
          <w:vAlign w:val="center"/>
        </w:tcPr>
        <w:p w14:paraId="2DE38DC4" w14:textId="77777777" w:rsidR="003B3874" w:rsidRPr="009F3349" w:rsidRDefault="003B3874" w:rsidP="009F3349">
          <w:pPr>
            <w:jc w:val="right"/>
            <w:rPr>
              <w:rFonts w:ascii="Corbel" w:hAnsi="Corbel"/>
              <w:b/>
              <w:bCs/>
              <w:i/>
              <w:iCs/>
              <w:color w:val="7F7F7F" w:themeColor="text1" w:themeTint="80"/>
              <w:sz w:val="15"/>
              <w:szCs w:val="15"/>
            </w:rPr>
          </w:pPr>
          <w:r w:rsidRPr="009F3349">
            <w:rPr>
              <w:rFonts w:ascii="Corbel" w:hAnsi="Corbel"/>
              <w:b/>
              <w:color w:val="7F7F7F" w:themeColor="text1" w:themeTint="80"/>
              <w:sz w:val="15"/>
              <w:szCs w:val="15"/>
            </w:rPr>
            <w:t>University Hall North</w:t>
          </w:r>
          <w:r w:rsidRPr="009F3349">
            <w:rPr>
              <w:rFonts w:ascii="Corbel" w:hAnsi="Corbel"/>
              <w:color w:val="7F7F7F" w:themeColor="text1" w:themeTint="80"/>
              <w:sz w:val="15"/>
              <w:szCs w:val="15"/>
            </w:rPr>
            <w:t xml:space="preserve"> </w:t>
          </w:r>
        </w:p>
      </w:tc>
    </w:tr>
    <w:tr w:rsidR="003B3874" w:rsidRPr="009F3349" w14:paraId="32A98934" w14:textId="77777777" w:rsidTr="00AB7ABF">
      <w:trPr>
        <w:trHeight w:val="263"/>
      </w:trPr>
      <w:tc>
        <w:tcPr>
          <w:tcW w:w="3598" w:type="dxa"/>
          <w:vAlign w:val="center"/>
        </w:tcPr>
        <w:p w14:paraId="74426855" w14:textId="77777777" w:rsidR="003B3874" w:rsidRPr="009F3349" w:rsidRDefault="003B3874" w:rsidP="009F3349">
          <w:pPr>
            <w:jc w:val="right"/>
            <w:rPr>
              <w:rFonts w:ascii="Corbel" w:hAnsi="Corbel"/>
              <w:b/>
              <w:color w:val="7F7F7F" w:themeColor="text1" w:themeTint="80"/>
              <w:sz w:val="13"/>
              <w:szCs w:val="13"/>
            </w:rPr>
          </w:pPr>
          <w:r w:rsidRPr="009F3349">
            <w:rPr>
              <w:rFonts w:ascii="Corbel" w:hAnsi="Corbel"/>
              <w:i/>
              <w:color w:val="7F7F7F" w:themeColor="text1" w:themeTint="80"/>
              <w:sz w:val="13"/>
              <w:szCs w:val="13"/>
            </w:rPr>
            <w:t xml:space="preserve">   (on Brockton Avenue between University &amp; Grove)</w:t>
          </w:r>
        </w:p>
      </w:tc>
    </w:tr>
    <w:tr w:rsidR="003B3874" w:rsidRPr="009F3349" w14:paraId="29000B17" w14:textId="77777777" w:rsidTr="00AB7ABF">
      <w:trPr>
        <w:trHeight w:val="263"/>
      </w:trPr>
      <w:tc>
        <w:tcPr>
          <w:tcW w:w="3598" w:type="dxa"/>
          <w:vAlign w:val="center"/>
        </w:tcPr>
        <w:p w14:paraId="2D016157" w14:textId="77777777" w:rsidR="003B3874" w:rsidRPr="009F3349" w:rsidRDefault="003B3874" w:rsidP="009F3349">
          <w:pPr>
            <w:jc w:val="right"/>
            <w:rPr>
              <w:rFonts w:ascii="Corbel" w:hAnsi="Corbel"/>
              <w:b/>
              <w:color w:val="7F7F7F" w:themeColor="text1" w:themeTint="80"/>
              <w:sz w:val="15"/>
              <w:szCs w:val="15"/>
            </w:rPr>
          </w:pPr>
          <w:r w:rsidRPr="009F3349">
            <w:rPr>
              <w:rFonts w:ascii="Corbel" w:hAnsi="Corbel"/>
              <w:b/>
              <w:color w:val="7F7F7F" w:themeColor="text1" w:themeTint="80"/>
              <w:sz w:val="15"/>
              <w:szCs w:val="15"/>
            </w:rPr>
            <w:t>1200 East Colton Avenue, P.O. Box 3080</w:t>
          </w:r>
        </w:p>
      </w:tc>
    </w:tr>
    <w:tr w:rsidR="003B3874" w:rsidRPr="009F3349" w14:paraId="498C4D8B" w14:textId="77777777" w:rsidTr="00AB7ABF">
      <w:trPr>
        <w:trHeight w:val="263"/>
      </w:trPr>
      <w:tc>
        <w:tcPr>
          <w:tcW w:w="3598" w:type="dxa"/>
          <w:vAlign w:val="center"/>
        </w:tcPr>
        <w:p w14:paraId="01B64BF3" w14:textId="77777777" w:rsidR="003B3874" w:rsidRPr="009F3349" w:rsidRDefault="003B3874" w:rsidP="009F3349">
          <w:pPr>
            <w:jc w:val="right"/>
            <w:rPr>
              <w:rFonts w:ascii="Corbel" w:hAnsi="Corbel"/>
              <w:b/>
              <w:color w:val="7F7F7F" w:themeColor="text1" w:themeTint="80"/>
              <w:sz w:val="15"/>
              <w:szCs w:val="15"/>
            </w:rPr>
          </w:pPr>
          <w:r w:rsidRPr="009F3349">
            <w:rPr>
              <w:rFonts w:ascii="Corbel" w:hAnsi="Corbel"/>
              <w:b/>
              <w:color w:val="7F7F7F" w:themeColor="text1" w:themeTint="80"/>
              <w:sz w:val="15"/>
              <w:szCs w:val="15"/>
            </w:rPr>
            <w:t>Redlands, CA  92373</w:t>
          </w:r>
        </w:p>
      </w:tc>
    </w:tr>
    <w:tr w:rsidR="003B3874" w:rsidRPr="009F3349" w14:paraId="3CACFC9C" w14:textId="77777777" w:rsidTr="00AB7ABF">
      <w:trPr>
        <w:trHeight w:val="263"/>
      </w:trPr>
      <w:tc>
        <w:tcPr>
          <w:tcW w:w="3598" w:type="dxa"/>
          <w:vAlign w:val="center"/>
        </w:tcPr>
        <w:p w14:paraId="2687A40B" w14:textId="77777777" w:rsidR="003B3874" w:rsidRPr="009F3349" w:rsidRDefault="003B3874" w:rsidP="009F3349">
          <w:pPr>
            <w:widowControl w:val="0"/>
            <w:tabs>
              <w:tab w:val="left" w:pos="540"/>
              <w:tab w:val="left" w:pos="1800"/>
              <w:tab w:val="left" w:pos="6660"/>
            </w:tabs>
            <w:jc w:val="right"/>
            <w:rPr>
              <w:rFonts w:ascii="Corbel" w:hAnsi="Corbel"/>
              <w:b/>
              <w:color w:val="7F7F7F" w:themeColor="text1" w:themeTint="80"/>
              <w:sz w:val="15"/>
              <w:szCs w:val="15"/>
            </w:rPr>
          </w:pPr>
          <w:r w:rsidRPr="009F3349">
            <w:rPr>
              <w:rFonts w:ascii="Corbel" w:hAnsi="Corbel"/>
              <w:b/>
              <w:color w:val="7F7F7F" w:themeColor="text1" w:themeTint="80"/>
              <w:sz w:val="15"/>
              <w:szCs w:val="15"/>
            </w:rPr>
            <w:t xml:space="preserve">Phone: </w:t>
          </w:r>
          <w:r w:rsidRPr="009F3349">
            <w:rPr>
              <w:rFonts w:ascii="Corbel" w:hAnsi="Corbel"/>
              <w:b/>
              <w:color w:val="7F7F7F" w:themeColor="text1" w:themeTint="80"/>
              <w:sz w:val="15"/>
              <w:szCs w:val="15"/>
              <w:lang w:val="fr-FR"/>
            </w:rPr>
            <w:t>(909) 335-5204</w:t>
          </w:r>
        </w:p>
      </w:tc>
    </w:tr>
  </w:tbl>
  <w:p w14:paraId="5363B281" w14:textId="77777777" w:rsidR="0062746B" w:rsidRDefault="00DD1742" w:rsidP="00D45BDD">
    <w:pPr>
      <w:pStyle w:val="Header"/>
    </w:pPr>
    <w:r>
      <w:rPr>
        <w:noProof/>
      </w:rPr>
      <mc:AlternateContent>
        <mc:Choice Requires="wpg">
          <w:drawing>
            <wp:anchor distT="0" distB="0" distL="114300" distR="114300" simplePos="0" relativeHeight="251666432" behindDoc="0" locked="0" layoutInCell="1" allowOverlap="1" wp14:anchorId="4AB0E869" wp14:editId="7FD0F030">
              <wp:simplePos x="0" y="0"/>
              <wp:positionH relativeFrom="column">
                <wp:posOffset>-247773</wp:posOffset>
              </wp:positionH>
              <wp:positionV relativeFrom="paragraph">
                <wp:posOffset>255393</wp:posOffset>
              </wp:positionV>
              <wp:extent cx="4358906" cy="623570"/>
              <wp:effectExtent l="0" t="0" r="10160" b="11430"/>
              <wp:wrapThrough wrapText="bothSides">
                <wp:wrapPolygon edited="0">
                  <wp:start x="0" y="0"/>
                  <wp:lineTo x="0" y="21116"/>
                  <wp:lineTo x="3902" y="21116"/>
                  <wp:lineTo x="21524" y="20236"/>
                  <wp:lineTo x="21273"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4358906" cy="623570"/>
                        <a:chOff x="0" y="0"/>
                        <a:chExt cx="4358906" cy="623570"/>
                      </a:xfrm>
                    </wpg:grpSpPr>
                    <pic:pic xmlns:pic="http://schemas.openxmlformats.org/drawingml/2006/picture">
                      <pic:nvPicPr>
                        <pic:cNvPr id="21" name="Picture 21"/>
                        <pic:cNvPicPr>
                          <a:picLocks/>
                        </pic:cNvPicPr>
                      </pic:nvPicPr>
                      <pic:blipFill rotWithShape="1">
                        <a:blip r:embed="rId1">
                          <a:extLst>
                            <a:ext uri="{28A0092B-C50C-407E-A947-70E740481C1C}">
                              <a14:useLocalDpi xmlns:a14="http://schemas.microsoft.com/office/drawing/2010/main" val="0"/>
                            </a:ext>
                          </a:extLst>
                        </a:blip>
                        <a:srcRect t="51" b="28807"/>
                        <a:stretch/>
                      </pic:blipFill>
                      <pic:spPr bwMode="auto">
                        <a:xfrm>
                          <a:off x="0" y="0"/>
                          <a:ext cx="767715" cy="621665"/>
                        </a:xfrm>
                        <a:prstGeom prst="rect">
                          <a:avLst/>
                        </a:prstGeom>
                        <a:ln>
                          <a:noFill/>
                        </a:ln>
                        <a:extLst>
                          <a:ext uri="{53640926-AAD7-44D8-BBD7-CCE9431645EC}">
                            <a14:shadowObscured xmlns:a14="http://schemas.microsoft.com/office/drawing/2010/main"/>
                          </a:ext>
                          <a:ext uri="{53640926-AAD7-44d8-BBD7-CCE9431645EC}">
                            <a14:shadowObscured xmlns:ma14="http://schemas.microsoft.com/office/mac/drawingml/2011/main"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a:ext>
                        </a:extLst>
                      </pic:spPr>
                    </pic:pic>
                    <wps:wsp>
                      <wps:cNvPr id="20" name="Text Box 44"/>
                      <wps:cNvSpPr txBox="1"/>
                      <wps:spPr>
                        <a:xfrm>
                          <a:off x="719721" y="0"/>
                          <a:ext cx="3639185" cy="623570"/>
                        </a:xfrm>
                        <a:prstGeom prst="rect">
                          <a:avLst/>
                        </a:prstGeom>
                        <a:noFill/>
                        <a:ln>
                          <a:noFill/>
                        </a:ln>
                        <a:effectLst/>
                        <a:extLst>
                          <a:ext uri="{C572A759-6A51-4108-AA02-DFA0A04FC94B}">
                            <ma14:wrappingTextBoxFlag xmlns:ma14="http://schemas.microsoft.com/office/mac/drawingml/2011/main"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6459D8" w14:textId="77777777" w:rsidR="00D8448B" w:rsidRPr="0019269D" w:rsidRDefault="00D8448B" w:rsidP="00D8448B">
                            <w:pPr>
                              <w:pStyle w:val="NormalWeb"/>
                              <w:spacing w:before="0" w:beforeAutospacing="0" w:after="0" w:afterAutospacing="0"/>
                              <w:rPr>
                                <w:color w:val="262626" w:themeColor="text1" w:themeTint="D9"/>
                                <w:spacing w:val="30"/>
                                <w:sz w:val="48"/>
                                <w:szCs w:val="48"/>
                              </w:rPr>
                            </w:pPr>
                            <w:r w:rsidRPr="0019269D">
                              <w:rPr>
                                <w:rFonts w:ascii="Corbel" w:eastAsia="MS Mincho" w:hAnsi="Corbel"/>
                                <w:smallCaps/>
                                <w:color w:val="262626" w:themeColor="text1" w:themeTint="D9"/>
                                <w:spacing w:val="30"/>
                                <w:kern w:val="24"/>
                                <w:sz w:val="48"/>
                                <w:szCs w:val="48"/>
                              </w:rPr>
                              <w:t>S</w:t>
                            </w:r>
                            <w:r w:rsidR="0019269D">
                              <w:rPr>
                                <w:rFonts w:ascii="Corbel" w:eastAsia="MS Mincho" w:hAnsi="Corbel"/>
                                <w:smallCaps/>
                                <w:color w:val="262626" w:themeColor="text1" w:themeTint="D9"/>
                                <w:spacing w:val="30"/>
                                <w:kern w:val="24"/>
                                <w:sz w:val="48"/>
                                <w:szCs w:val="48"/>
                              </w:rPr>
                              <w:t xml:space="preserve">chool of </w:t>
                            </w:r>
                            <w:r w:rsidRPr="0019269D">
                              <w:rPr>
                                <w:rFonts w:ascii="Corbel" w:eastAsia="MS Mincho" w:hAnsi="Corbel"/>
                                <w:smallCaps/>
                                <w:color w:val="262626" w:themeColor="text1" w:themeTint="D9"/>
                                <w:spacing w:val="30"/>
                                <w:kern w:val="24"/>
                                <w:sz w:val="48"/>
                                <w:szCs w:val="48"/>
                              </w:rPr>
                              <w:t>Education</w:t>
                            </w:r>
                          </w:p>
                        </w:txbxContent>
                      </wps:txbx>
                      <wps:bodyPr rot="0" spcFirstLastPara="0" vert="horz" wrap="square" lIns="91440" tIns="0" rIns="91440" bIns="45720" numCol="1" spcCol="0" rtlCol="0" fromWordArt="0" anchor="t" anchorCtr="0" forceAA="0" compatLnSpc="1">
                        <a:prstTxWarp prst="textNoShape">
                          <a:avLst/>
                        </a:prstTxWarp>
                        <a:noAutofit/>
                      </wps:bodyPr>
                    </wps:wsp>
                    <wps:wsp>
                      <wps:cNvPr id="22" name="Straight Connector 22"/>
                      <wps:cNvCnPr/>
                      <wps:spPr>
                        <a:xfrm>
                          <a:off x="943897" y="312666"/>
                          <a:ext cx="2741930" cy="0"/>
                        </a:xfrm>
                        <a:prstGeom prst="line">
                          <a:avLst/>
                        </a:prstGeom>
                        <a:noFill/>
                        <a:ln w="12700" cap="flat" cmpd="sng" algn="ctr">
                          <a:solidFill>
                            <a:srgbClr val="800000"/>
                          </a:solidFill>
                          <a:prstDash val="solid"/>
                        </a:ln>
                        <a:effectLst>
                          <a:outerShdw blurRad="40000" dist="20000" dir="5400000" sx="90000" sy="90000" rotWithShape="0">
                            <a:srgbClr val="000000">
                              <a:alpha val="38000"/>
                            </a:srgbClr>
                          </a:outerShdw>
                        </a:effectLst>
                      </wps:spPr>
                      <wps:bodyPr/>
                    </wps:wsp>
                    <wps:wsp>
                      <wps:cNvPr id="23" name="Text Box 44"/>
                      <wps:cNvSpPr txBox="1"/>
                      <wps:spPr>
                        <a:xfrm>
                          <a:off x="1156274" y="312666"/>
                          <a:ext cx="2743200" cy="228765"/>
                        </a:xfrm>
                        <a:prstGeom prst="rect">
                          <a:avLst/>
                        </a:prstGeom>
                        <a:noFill/>
                        <a:ln>
                          <a:noFill/>
                        </a:ln>
                        <a:effectLst/>
                        <a:extLst>
                          <a:ext uri="{C572A759-6A51-4108-AA02-DFA0A04FC94B}">
                            <ma14:wrappingTextBoxFlag xmlns:ma14="http://schemas.microsoft.com/office/mac/drawingml/2011/main"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B20F831" w14:textId="77777777" w:rsidR="00D8448B" w:rsidRPr="0019269D" w:rsidRDefault="00D8448B" w:rsidP="00D8448B">
                            <w:pPr>
                              <w:pStyle w:val="NormalWeb"/>
                              <w:spacing w:before="0" w:beforeAutospacing="0" w:after="0" w:afterAutospacing="0"/>
                              <w:rPr>
                                <w:color w:val="7F7F7F" w:themeColor="text1" w:themeTint="80"/>
                                <w:spacing w:val="50"/>
                                <w:sz w:val="20"/>
                                <w:szCs w:val="20"/>
                              </w:rPr>
                            </w:pPr>
                            <w:r w:rsidRPr="0019269D">
                              <w:rPr>
                                <w:rFonts w:ascii="Corbel" w:eastAsia="MS Mincho" w:hAnsi="Corbel"/>
                                <w:smallCaps/>
                                <w:color w:val="7F7F7F" w:themeColor="text1" w:themeTint="80"/>
                                <w:spacing w:val="50"/>
                                <w:kern w:val="24"/>
                                <w:sz w:val="20"/>
                                <w:szCs w:val="20"/>
                              </w:rPr>
                              <w:t xml:space="preserve">  University of Redlands</w:t>
                            </w:r>
                          </w:p>
                        </w:txbxContent>
                      </wps:txbx>
                      <wps:bodyPr rot="0" spcFirstLastPara="0" vert="horz" wrap="square" lIns="91440" tIns="73152" rIns="91440" bIns="0" numCol="1" spcCol="0" rtlCol="0" fromWordArt="0" anchor="t" anchorCtr="0" forceAA="0" compatLnSpc="1">
                        <a:prstTxWarp prst="textNoShape">
                          <a:avLst/>
                        </a:prstTxWarp>
                        <a:noAutofit/>
                      </wps:bodyPr>
                    </wps:wsp>
                  </wpg:wgp>
                </a:graphicData>
              </a:graphic>
            </wp:anchor>
          </w:drawing>
        </mc:Choice>
        <mc:Fallback>
          <w:pict>
            <v:group w14:anchorId="4AB0E869" id="Group 1" o:spid="_x0000_s1028" style="position:absolute;margin-left:-19.5pt;margin-top:20.1pt;width:343.2pt;height:49.1pt;z-index:251666432" coordsize="43589,62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width:7677;height:6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ri5nDAAAA2wAAAA8AAABkcnMvZG93bnJldi54bWxEj0FrAjEUhO9C/0N4gpeiWcWKbo0iitBr&#10;dSk9PpLXzeLmZbuJuvbXN4LgcZiZb5jlunO1uFAbKs8KxqMMBLH2puJSQXHcD+cgQkQ2WHsmBTcK&#10;sF699JaYG3/lT7ocYikShEOOCmyMTS5l0JYchpFviJP341uHMcm2lKbFa4K7Wk6ybCYdVpwWLDa0&#10;taRPh7NT4KZz/fsV5GbRuF0R/+z0Vb99KzXod5t3EJG6+Aw/2h9GwWQM9y/pB8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uLmcMAAADbAAAADwAAAAAAAAAAAAAAAACf&#10;AgAAZHJzL2Rvd25yZXYueG1sUEsFBgAAAAAEAAQA9wAAAI8DAAAAAA==&#10;">
                <v:imagedata r:id="rId2" o:title="" croptop="33f" cropbottom="18879f"/>
                <v:path arrowok="t"/>
                <o:lock v:ext="edit" aspectratio="f"/>
              </v:shape>
              <v:shapetype id="_x0000_t202" coordsize="21600,21600" o:spt="202" path="m,l,21600r21600,l21600,xe">
                <v:stroke joinstyle="miter"/>
                <v:path gradientshapeok="t" o:connecttype="rect"/>
              </v:shapetype>
              <v:shape id="_x0000_s1030" type="#_x0000_t202" style="position:absolute;left:7197;width:36392;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AsLwA&#10;AADbAAAADwAAAGRycy9kb3ducmV2LnhtbERPuwrCMBTdBf8hXMFNUzuIVKOoIIqT1sd8aa5tsbkp&#10;TdTq15tBcDyc92zRmko8qXGlZQWjYQSCOLO65FzB+bQZTEA4j6yxskwK3uRgMe92Zpho++IjPVOf&#10;ixDCLkEFhfd1IqXLCjLohrYmDtzNNgZ9gE0udYOvEG4qGUfRWBosOTQUWNO6oOyePoyC9vxJ+bJn&#10;+15v0m19OVxX23GsVL/XLqcgPLX+L/65d1pBHN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nQCwvAAAANsAAAAPAAAAAAAAAAAAAAAAAJgCAABkcnMvZG93bnJldi54&#10;bWxQSwUGAAAAAAQABAD1AAAAgQMAAAAA&#10;" filled="f" stroked="f">
                <v:textbox inset=",0">
                  <w:txbxContent>
                    <w:p w14:paraId="2E6459D8" w14:textId="77777777" w:rsidR="00D8448B" w:rsidRPr="0019269D" w:rsidRDefault="00D8448B" w:rsidP="00D8448B">
                      <w:pPr>
                        <w:pStyle w:val="NormalWeb"/>
                        <w:spacing w:before="0" w:beforeAutospacing="0" w:after="0" w:afterAutospacing="0"/>
                        <w:rPr>
                          <w:color w:val="262626" w:themeColor="text1" w:themeTint="D9"/>
                          <w:spacing w:val="30"/>
                          <w:sz w:val="48"/>
                          <w:szCs w:val="48"/>
                        </w:rPr>
                      </w:pPr>
                      <w:r w:rsidRPr="0019269D">
                        <w:rPr>
                          <w:rFonts w:ascii="Corbel" w:eastAsia="MS Mincho" w:hAnsi="Corbel"/>
                          <w:smallCaps/>
                          <w:color w:val="262626" w:themeColor="text1" w:themeTint="D9"/>
                          <w:spacing w:val="30"/>
                          <w:kern w:val="24"/>
                          <w:sz w:val="48"/>
                          <w:szCs w:val="48"/>
                        </w:rPr>
                        <w:t>S</w:t>
                      </w:r>
                      <w:r w:rsidR="0019269D">
                        <w:rPr>
                          <w:rFonts w:ascii="Corbel" w:eastAsia="MS Mincho" w:hAnsi="Corbel"/>
                          <w:smallCaps/>
                          <w:color w:val="262626" w:themeColor="text1" w:themeTint="D9"/>
                          <w:spacing w:val="30"/>
                          <w:kern w:val="24"/>
                          <w:sz w:val="48"/>
                          <w:szCs w:val="48"/>
                        </w:rPr>
                        <w:t xml:space="preserve">chool of </w:t>
                      </w:r>
                      <w:r w:rsidRPr="0019269D">
                        <w:rPr>
                          <w:rFonts w:ascii="Corbel" w:eastAsia="MS Mincho" w:hAnsi="Corbel"/>
                          <w:smallCaps/>
                          <w:color w:val="262626" w:themeColor="text1" w:themeTint="D9"/>
                          <w:spacing w:val="30"/>
                          <w:kern w:val="24"/>
                          <w:sz w:val="48"/>
                          <w:szCs w:val="48"/>
                        </w:rPr>
                        <w:t>Education</w:t>
                      </w:r>
                    </w:p>
                  </w:txbxContent>
                </v:textbox>
              </v:shape>
              <v:line id="Straight Connector 22" o:spid="_x0000_s1031" style="position:absolute;visibility:visible;mso-wrap-style:square" from="9438,3126" to="36858,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HmFsUAAADbAAAADwAAAGRycy9kb3ducmV2LnhtbESPT2vCQBTE7wW/w/IEb3VjWkSiq4ho&#10;KbUe/HPw+Mw+k2D2bciuJvbTuwXB4zAzv2Ems9aU4ka1KywrGPQjEMSp1QVnCg771fsIhPPIGkvL&#10;pOBODmbTztsEE20b3tJt5zMRIOwSVJB7XyVSujQng65vK+LgnW1t0AdZZ1LX2AS4KWUcRUNpsOCw&#10;kGNFi5zSy+5qFHzMzXJd7e+rr+bv83S8bH78+ReV6nXb+RiEp9a/ws/2t1YQx/D/JfwAOX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5HmFsUAAADbAAAADwAAAAAAAAAA&#10;AAAAAAChAgAAZHJzL2Rvd25yZXYueG1sUEsFBgAAAAAEAAQA+QAAAJMDAAAAAA==&#10;" strokecolor="maroon" strokeweight="1pt">
                <v:shadow on="t" type="perspective" color="black" opacity="24903f" origin=",.5" offset="0,.55556mm" matrix="58982f,,,58982f"/>
              </v:line>
              <v:shape id="_x0000_s1032" type="#_x0000_t202" style="position:absolute;left:11562;top:3126;width:2743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nkcUA&#10;AADbAAAADwAAAGRycy9kb3ducmV2LnhtbESPQWsCMRSE74L/ITyhF6lZV2hlaxQtFDwIUquF3h6b&#10;183W5GXZpOv6702h4HGYmW+Yxap3VnTUhtqzgukkA0Fcel1zpeD48fY4BxEiskbrmRRcKcBqORws&#10;sND+wu/UHWIlEoRDgQpMjE0hZSgNOQwT3xAn79u3DmOSbSV1i5cEd1bmWfYkHdacFgw29GqoPB9+&#10;nYLPkM333bHcfZ2fbT42P/Y03ZyUehj16xcQkfp4D/+3t1pBPoO/L+k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CeRxQAAANsAAAAPAAAAAAAAAAAAAAAAAJgCAABkcnMv&#10;ZG93bnJldi54bWxQSwUGAAAAAAQABAD1AAAAigMAAAAA&#10;" filled="f" stroked="f">
                <v:textbox inset=",5.76pt,,0">
                  <w:txbxContent>
                    <w:p w14:paraId="1B20F831" w14:textId="77777777" w:rsidR="00D8448B" w:rsidRPr="0019269D" w:rsidRDefault="00D8448B" w:rsidP="00D8448B">
                      <w:pPr>
                        <w:pStyle w:val="NormalWeb"/>
                        <w:spacing w:before="0" w:beforeAutospacing="0" w:after="0" w:afterAutospacing="0"/>
                        <w:rPr>
                          <w:color w:val="7F7F7F" w:themeColor="text1" w:themeTint="80"/>
                          <w:spacing w:val="50"/>
                          <w:sz w:val="20"/>
                          <w:szCs w:val="20"/>
                        </w:rPr>
                      </w:pPr>
                      <w:r w:rsidRPr="0019269D">
                        <w:rPr>
                          <w:rFonts w:ascii="Corbel" w:eastAsia="MS Mincho" w:hAnsi="Corbel"/>
                          <w:smallCaps/>
                          <w:color w:val="7F7F7F" w:themeColor="text1" w:themeTint="80"/>
                          <w:spacing w:val="50"/>
                          <w:kern w:val="24"/>
                          <w:sz w:val="20"/>
                          <w:szCs w:val="20"/>
                        </w:rPr>
                        <w:t xml:space="preserve">  University of Redlands</w:t>
                      </w:r>
                    </w:p>
                  </w:txbxContent>
                </v:textbox>
              </v:shape>
              <w10:wrap type="through"/>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44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10AB2DE5"/>
    <w:multiLevelType w:val="hybridMultilevel"/>
    <w:tmpl w:val="C750F102"/>
    <w:lvl w:ilvl="0" w:tplc="6A56DA4C">
      <w:start w:val="1"/>
      <w:numFmt w:val="bullet"/>
      <w:lvlText w:val=""/>
      <w:lvlJc w:val="left"/>
      <w:pPr>
        <w:ind w:left="720" w:hanging="360"/>
      </w:pPr>
      <w:rPr>
        <w:rFonts w:ascii="Symbol" w:hAnsi="Symbol" w:hint="default"/>
      </w:rPr>
    </w:lvl>
    <w:lvl w:ilvl="1" w:tplc="1B96B8CC">
      <w:start w:val="1"/>
      <w:numFmt w:val="bullet"/>
      <w:lvlText w:val="o"/>
      <w:lvlJc w:val="left"/>
      <w:pPr>
        <w:ind w:left="1440" w:hanging="360"/>
      </w:pPr>
      <w:rPr>
        <w:rFonts w:ascii="Courier New" w:hAnsi="Courier New" w:hint="default"/>
      </w:rPr>
    </w:lvl>
    <w:lvl w:ilvl="2" w:tplc="09BAA780">
      <w:start w:val="1"/>
      <w:numFmt w:val="bullet"/>
      <w:lvlText w:val=""/>
      <w:lvlJc w:val="left"/>
      <w:pPr>
        <w:ind w:left="2160" w:hanging="360"/>
      </w:pPr>
      <w:rPr>
        <w:rFonts w:ascii="Wingdings" w:hAnsi="Wingdings" w:hint="default"/>
      </w:rPr>
    </w:lvl>
    <w:lvl w:ilvl="3" w:tplc="469679BA">
      <w:start w:val="1"/>
      <w:numFmt w:val="bullet"/>
      <w:lvlText w:val=""/>
      <w:lvlJc w:val="left"/>
      <w:pPr>
        <w:ind w:left="2880" w:hanging="360"/>
      </w:pPr>
      <w:rPr>
        <w:rFonts w:ascii="Symbol" w:hAnsi="Symbol" w:hint="default"/>
      </w:rPr>
    </w:lvl>
    <w:lvl w:ilvl="4" w:tplc="4E64A398">
      <w:start w:val="1"/>
      <w:numFmt w:val="bullet"/>
      <w:lvlText w:val="o"/>
      <w:lvlJc w:val="left"/>
      <w:pPr>
        <w:ind w:left="3600" w:hanging="360"/>
      </w:pPr>
      <w:rPr>
        <w:rFonts w:ascii="Courier New" w:hAnsi="Courier New" w:hint="default"/>
      </w:rPr>
    </w:lvl>
    <w:lvl w:ilvl="5" w:tplc="69F8C7F4">
      <w:start w:val="1"/>
      <w:numFmt w:val="bullet"/>
      <w:lvlText w:val=""/>
      <w:lvlJc w:val="left"/>
      <w:pPr>
        <w:ind w:left="4320" w:hanging="360"/>
      </w:pPr>
      <w:rPr>
        <w:rFonts w:ascii="Wingdings" w:hAnsi="Wingdings" w:hint="default"/>
      </w:rPr>
    </w:lvl>
    <w:lvl w:ilvl="6" w:tplc="644E6A6C">
      <w:start w:val="1"/>
      <w:numFmt w:val="bullet"/>
      <w:lvlText w:val=""/>
      <w:lvlJc w:val="left"/>
      <w:pPr>
        <w:ind w:left="5040" w:hanging="360"/>
      </w:pPr>
      <w:rPr>
        <w:rFonts w:ascii="Symbol" w:hAnsi="Symbol" w:hint="default"/>
      </w:rPr>
    </w:lvl>
    <w:lvl w:ilvl="7" w:tplc="4E207D1C">
      <w:start w:val="1"/>
      <w:numFmt w:val="bullet"/>
      <w:lvlText w:val="o"/>
      <w:lvlJc w:val="left"/>
      <w:pPr>
        <w:ind w:left="5760" w:hanging="360"/>
      </w:pPr>
      <w:rPr>
        <w:rFonts w:ascii="Courier New" w:hAnsi="Courier New" w:hint="default"/>
      </w:rPr>
    </w:lvl>
    <w:lvl w:ilvl="8" w:tplc="0902EBFE">
      <w:start w:val="1"/>
      <w:numFmt w:val="bullet"/>
      <w:lvlText w:val=""/>
      <w:lvlJc w:val="left"/>
      <w:pPr>
        <w:ind w:left="6480" w:hanging="360"/>
      </w:pPr>
      <w:rPr>
        <w:rFonts w:ascii="Wingdings" w:hAnsi="Wingdings" w:hint="default"/>
      </w:rPr>
    </w:lvl>
  </w:abstractNum>
  <w:abstractNum w:abstractNumId="5" w15:restartNumberingAfterBreak="0">
    <w:nsid w:val="130C7133"/>
    <w:multiLevelType w:val="hybridMultilevel"/>
    <w:tmpl w:val="1BC26144"/>
    <w:lvl w:ilvl="0" w:tplc="F97E076C">
      <w:start w:val="1"/>
      <w:numFmt w:val="decimal"/>
      <w:lvlText w:val="%1."/>
      <w:lvlJc w:val="left"/>
      <w:pPr>
        <w:ind w:left="720" w:hanging="360"/>
      </w:pPr>
    </w:lvl>
    <w:lvl w:ilvl="1" w:tplc="04A0C64C">
      <w:start w:val="1"/>
      <w:numFmt w:val="lowerLetter"/>
      <w:lvlText w:val="%2."/>
      <w:lvlJc w:val="left"/>
      <w:pPr>
        <w:ind w:left="1440" w:hanging="360"/>
      </w:pPr>
    </w:lvl>
    <w:lvl w:ilvl="2" w:tplc="E2BABF7E">
      <w:start w:val="1"/>
      <w:numFmt w:val="lowerRoman"/>
      <w:lvlText w:val="%3."/>
      <w:lvlJc w:val="right"/>
      <w:pPr>
        <w:ind w:left="2160" w:hanging="180"/>
      </w:pPr>
    </w:lvl>
    <w:lvl w:ilvl="3" w:tplc="D0F03672">
      <w:start w:val="1"/>
      <w:numFmt w:val="decimal"/>
      <w:lvlText w:val="%4."/>
      <w:lvlJc w:val="left"/>
      <w:pPr>
        <w:ind w:left="2880" w:hanging="360"/>
      </w:pPr>
    </w:lvl>
    <w:lvl w:ilvl="4" w:tplc="15780D48">
      <w:start w:val="1"/>
      <w:numFmt w:val="lowerLetter"/>
      <w:lvlText w:val="%5."/>
      <w:lvlJc w:val="left"/>
      <w:pPr>
        <w:ind w:left="3600" w:hanging="360"/>
      </w:pPr>
    </w:lvl>
    <w:lvl w:ilvl="5" w:tplc="FA1816FE">
      <w:start w:val="1"/>
      <w:numFmt w:val="lowerRoman"/>
      <w:lvlText w:val="%6."/>
      <w:lvlJc w:val="right"/>
      <w:pPr>
        <w:ind w:left="4320" w:hanging="180"/>
      </w:pPr>
    </w:lvl>
    <w:lvl w:ilvl="6" w:tplc="77B87176">
      <w:start w:val="1"/>
      <w:numFmt w:val="decimal"/>
      <w:lvlText w:val="%7."/>
      <w:lvlJc w:val="left"/>
      <w:pPr>
        <w:ind w:left="5040" w:hanging="360"/>
      </w:pPr>
    </w:lvl>
    <w:lvl w:ilvl="7" w:tplc="5DFADA16">
      <w:start w:val="1"/>
      <w:numFmt w:val="lowerLetter"/>
      <w:lvlText w:val="%8."/>
      <w:lvlJc w:val="left"/>
      <w:pPr>
        <w:ind w:left="5760" w:hanging="360"/>
      </w:pPr>
    </w:lvl>
    <w:lvl w:ilvl="8" w:tplc="38601958">
      <w:start w:val="1"/>
      <w:numFmt w:val="lowerRoman"/>
      <w:lvlText w:val="%9."/>
      <w:lvlJc w:val="right"/>
      <w:pPr>
        <w:ind w:left="6480" w:hanging="180"/>
      </w:pPr>
    </w:lvl>
  </w:abstractNum>
  <w:abstractNum w:abstractNumId="6" w15:restartNumberingAfterBreak="0">
    <w:nsid w:val="17A9591E"/>
    <w:multiLevelType w:val="multilevel"/>
    <w:tmpl w:val="2CCA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520E1"/>
    <w:multiLevelType w:val="multilevel"/>
    <w:tmpl w:val="2416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310CC"/>
    <w:multiLevelType w:val="multilevel"/>
    <w:tmpl w:val="1868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327F6"/>
    <w:multiLevelType w:val="hybridMultilevel"/>
    <w:tmpl w:val="9EA216F0"/>
    <w:lvl w:ilvl="0" w:tplc="44D649BA">
      <w:start w:val="1"/>
      <w:numFmt w:val="bullet"/>
      <w:lvlText w:val=""/>
      <w:lvlJc w:val="left"/>
      <w:pPr>
        <w:ind w:left="720" w:hanging="360"/>
      </w:pPr>
      <w:rPr>
        <w:rFonts w:ascii="Symbol" w:hAnsi="Symbol" w:hint="default"/>
      </w:rPr>
    </w:lvl>
    <w:lvl w:ilvl="1" w:tplc="F91C537E">
      <w:start w:val="1"/>
      <w:numFmt w:val="bullet"/>
      <w:lvlText w:val="o"/>
      <w:lvlJc w:val="left"/>
      <w:pPr>
        <w:ind w:left="1440" w:hanging="360"/>
      </w:pPr>
      <w:rPr>
        <w:rFonts w:ascii="Courier New" w:hAnsi="Courier New" w:hint="default"/>
      </w:rPr>
    </w:lvl>
    <w:lvl w:ilvl="2" w:tplc="9E8A931C">
      <w:start w:val="1"/>
      <w:numFmt w:val="bullet"/>
      <w:lvlText w:val=""/>
      <w:lvlJc w:val="left"/>
      <w:pPr>
        <w:ind w:left="2160" w:hanging="360"/>
      </w:pPr>
      <w:rPr>
        <w:rFonts w:ascii="Wingdings" w:hAnsi="Wingdings" w:hint="default"/>
      </w:rPr>
    </w:lvl>
    <w:lvl w:ilvl="3" w:tplc="1526A258">
      <w:start w:val="1"/>
      <w:numFmt w:val="bullet"/>
      <w:lvlText w:val=""/>
      <w:lvlJc w:val="left"/>
      <w:pPr>
        <w:ind w:left="2880" w:hanging="360"/>
      </w:pPr>
      <w:rPr>
        <w:rFonts w:ascii="Symbol" w:hAnsi="Symbol" w:hint="default"/>
      </w:rPr>
    </w:lvl>
    <w:lvl w:ilvl="4" w:tplc="9F1432A8">
      <w:start w:val="1"/>
      <w:numFmt w:val="bullet"/>
      <w:lvlText w:val="o"/>
      <w:lvlJc w:val="left"/>
      <w:pPr>
        <w:ind w:left="3600" w:hanging="360"/>
      </w:pPr>
      <w:rPr>
        <w:rFonts w:ascii="Courier New" w:hAnsi="Courier New" w:hint="default"/>
      </w:rPr>
    </w:lvl>
    <w:lvl w:ilvl="5" w:tplc="C48E2BAA">
      <w:start w:val="1"/>
      <w:numFmt w:val="bullet"/>
      <w:lvlText w:val=""/>
      <w:lvlJc w:val="left"/>
      <w:pPr>
        <w:ind w:left="4320" w:hanging="360"/>
      </w:pPr>
      <w:rPr>
        <w:rFonts w:ascii="Wingdings" w:hAnsi="Wingdings" w:hint="default"/>
      </w:rPr>
    </w:lvl>
    <w:lvl w:ilvl="6" w:tplc="81589A50">
      <w:start w:val="1"/>
      <w:numFmt w:val="bullet"/>
      <w:lvlText w:val=""/>
      <w:lvlJc w:val="left"/>
      <w:pPr>
        <w:ind w:left="5040" w:hanging="360"/>
      </w:pPr>
      <w:rPr>
        <w:rFonts w:ascii="Symbol" w:hAnsi="Symbol" w:hint="default"/>
      </w:rPr>
    </w:lvl>
    <w:lvl w:ilvl="7" w:tplc="734CB086">
      <w:start w:val="1"/>
      <w:numFmt w:val="bullet"/>
      <w:lvlText w:val="o"/>
      <w:lvlJc w:val="left"/>
      <w:pPr>
        <w:ind w:left="5760" w:hanging="360"/>
      </w:pPr>
      <w:rPr>
        <w:rFonts w:ascii="Courier New" w:hAnsi="Courier New" w:hint="default"/>
      </w:rPr>
    </w:lvl>
    <w:lvl w:ilvl="8" w:tplc="B874C7E4">
      <w:start w:val="1"/>
      <w:numFmt w:val="bullet"/>
      <w:lvlText w:val=""/>
      <w:lvlJc w:val="left"/>
      <w:pPr>
        <w:ind w:left="6480" w:hanging="360"/>
      </w:pPr>
      <w:rPr>
        <w:rFonts w:ascii="Wingdings" w:hAnsi="Wingdings" w:hint="default"/>
      </w:rPr>
    </w:lvl>
  </w:abstractNum>
  <w:abstractNum w:abstractNumId="10" w15:restartNumberingAfterBreak="0">
    <w:nsid w:val="2E1D4108"/>
    <w:multiLevelType w:val="hybridMultilevel"/>
    <w:tmpl w:val="FFFFFFFF"/>
    <w:lvl w:ilvl="0" w:tplc="05142CF4">
      <w:start w:val="1"/>
      <w:numFmt w:val="bullet"/>
      <w:lvlText w:val=""/>
      <w:lvlJc w:val="left"/>
      <w:pPr>
        <w:ind w:left="720" w:hanging="360"/>
      </w:pPr>
      <w:rPr>
        <w:rFonts w:ascii="Symbol" w:hAnsi="Symbol" w:hint="default"/>
      </w:rPr>
    </w:lvl>
    <w:lvl w:ilvl="1" w:tplc="E2463426">
      <w:start w:val="1"/>
      <w:numFmt w:val="bullet"/>
      <w:lvlText w:val="o"/>
      <w:lvlJc w:val="left"/>
      <w:pPr>
        <w:ind w:left="1440" w:hanging="360"/>
      </w:pPr>
      <w:rPr>
        <w:rFonts w:ascii="Courier New" w:hAnsi="Courier New" w:hint="default"/>
      </w:rPr>
    </w:lvl>
    <w:lvl w:ilvl="2" w:tplc="F4586A58">
      <w:start w:val="1"/>
      <w:numFmt w:val="bullet"/>
      <w:lvlText w:val=""/>
      <w:lvlJc w:val="left"/>
      <w:pPr>
        <w:ind w:left="2160" w:hanging="360"/>
      </w:pPr>
      <w:rPr>
        <w:rFonts w:ascii="Wingdings" w:hAnsi="Wingdings" w:hint="default"/>
      </w:rPr>
    </w:lvl>
    <w:lvl w:ilvl="3" w:tplc="1D6ACF7E">
      <w:start w:val="1"/>
      <w:numFmt w:val="bullet"/>
      <w:lvlText w:val=""/>
      <w:lvlJc w:val="left"/>
      <w:pPr>
        <w:ind w:left="2880" w:hanging="360"/>
      </w:pPr>
      <w:rPr>
        <w:rFonts w:ascii="Symbol" w:hAnsi="Symbol" w:hint="default"/>
      </w:rPr>
    </w:lvl>
    <w:lvl w:ilvl="4" w:tplc="9668AB2C">
      <w:start w:val="1"/>
      <w:numFmt w:val="bullet"/>
      <w:lvlText w:val="o"/>
      <w:lvlJc w:val="left"/>
      <w:pPr>
        <w:ind w:left="3600" w:hanging="360"/>
      </w:pPr>
      <w:rPr>
        <w:rFonts w:ascii="Courier New" w:hAnsi="Courier New" w:hint="default"/>
      </w:rPr>
    </w:lvl>
    <w:lvl w:ilvl="5" w:tplc="26BE9998">
      <w:start w:val="1"/>
      <w:numFmt w:val="bullet"/>
      <w:lvlText w:val=""/>
      <w:lvlJc w:val="left"/>
      <w:pPr>
        <w:ind w:left="4320" w:hanging="360"/>
      </w:pPr>
      <w:rPr>
        <w:rFonts w:ascii="Wingdings" w:hAnsi="Wingdings" w:hint="default"/>
      </w:rPr>
    </w:lvl>
    <w:lvl w:ilvl="6" w:tplc="E8C464CC">
      <w:start w:val="1"/>
      <w:numFmt w:val="bullet"/>
      <w:lvlText w:val=""/>
      <w:lvlJc w:val="left"/>
      <w:pPr>
        <w:ind w:left="5040" w:hanging="360"/>
      </w:pPr>
      <w:rPr>
        <w:rFonts w:ascii="Symbol" w:hAnsi="Symbol" w:hint="default"/>
      </w:rPr>
    </w:lvl>
    <w:lvl w:ilvl="7" w:tplc="767AAAB4">
      <w:start w:val="1"/>
      <w:numFmt w:val="bullet"/>
      <w:lvlText w:val="o"/>
      <w:lvlJc w:val="left"/>
      <w:pPr>
        <w:ind w:left="5760" w:hanging="360"/>
      </w:pPr>
      <w:rPr>
        <w:rFonts w:ascii="Courier New" w:hAnsi="Courier New" w:hint="default"/>
      </w:rPr>
    </w:lvl>
    <w:lvl w:ilvl="8" w:tplc="4DB2371A">
      <w:start w:val="1"/>
      <w:numFmt w:val="bullet"/>
      <w:lvlText w:val=""/>
      <w:lvlJc w:val="left"/>
      <w:pPr>
        <w:ind w:left="6480" w:hanging="360"/>
      </w:pPr>
      <w:rPr>
        <w:rFonts w:ascii="Wingdings" w:hAnsi="Wingdings" w:hint="default"/>
      </w:rPr>
    </w:lvl>
  </w:abstractNum>
  <w:abstractNum w:abstractNumId="11" w15:restartNumberingAfterBreak="0">
    <w:nsid w:val="43611389"/>
    <w:multiLevelType w:val="hybridMultilevel"/>
    <w:tmpl w:val="3E720326"/>
    <w:lvl w:ilvl="0" w:tplc="303CB774">
      <w:start w:val="1"/>
      <w:numFmt w:val="bullet"/>
      <w:lvlText w:val=""/>
      <w:lvlJc w:val="left"/>
      <w:pPr>
        <w:ind w:left="720" w:hanging="360"/>
      </w:pPr>
      <w:rPr>
        <w:rFonts w:ascii="Symbol" w:hAnsi="Symbol" w:hint="default"/>
      </w:rPr>
    </w:lvl>
    <w:lvl w:ilvl="1" w:tplc="557CE5C8">
      <w:start w:val="1"/>
      <w:numFmt w:val="bullet"/>
      <w:lvlText w:val="o"/>
      <w:lvlJc w:val="left"/>
      <w:pPr>
        <w:ind w:left="1440" w:hanging="360"/>
      </w:pPr>
      <w:rPr>
        <w:rFonts w:ascii="Courier New" w:hAnsi="Courier New" w:hint="default"/>
      </w:rPr>
    </w:lvl>
    <w:lvl w:ilvl="2" w:tplc="C2ACB76C">
      <w:start w:val="1"/>
      <w:numFmt w:val="bullet"/>
      <w:lvlText w:val=""/>
      <w:lvlJc w:val="left"/>
      <w:pPr>
        <w:ind w:left="2160" w:hanging="360"/>
      </w:pPr>
      <w:rPr>
        <w:rFonts w:ascii="Wingdings" w:hAnsi="Wingdings" w:hint="default"/>
      </w:rPr>
    </w:lvl>
    <w:lvl w:ilvl="3" w:tplc="59626916">
      <w:start w:val="1"/>
      <w:numFmt w:val="bullet"/>
      <w:lvlText w:val=""/>
      <w:lvlJc w:val="left"/>
      <w:pPr>
        <w:ind w:left="2880" w:hanging="360"/>
      </w:pPr>
      <w:rPr>
        <w:rFonts w:ascii="Symbol" w:hAnsi="Symbol" w:hint="default"/>
      </w:rPr>
    </w:lvl>
    <w:lvl w:ilvl="4" w:tplc="106C5C66">
      <w:start w:val="1"/>
      <w:numFmt w:val="bullet"/>
      <w:lvlText w:val="o"/>
      <w:lvlJc w:val="left"/>
      <w:pPr>
        <w:ind w:left="3600" w:hanging="360"/>
      </w:pPr>
      <w:rPr>
        <w:rFonts w:ascii="Courier New" w:hAnsi="Courier New" w:hint="default"/>
      </w:rPr>
    </w:lvl>
    <w:lvl w:ilvl="5" w:tplc="371E0A54">
      <w:start w:val="1"/>
      <w:numFmt w:val="bullet"/>
      <w:lvlText w:val=""/>
      <w:lvlJc w:val="left"/>
      <w:pPr>
        <w:ind w:left="4320" w:hanging="360"/>
      </w:pPr>
      <w:rPr>
        <w:rFonts w:ascii="Wingdings" w:hAnsi="Wingdings" w:hint="default"/>
      </w:rPr>
    </w:lvl>
    <w:lvl w:ilvl="6" w:tplc="9CE8D574">
      <w:start w:val="1"/>
      <w:numFmt w:val="bullet"/>
      <w:lvlText w:val=""/>
      <w:lvlJc w:val="left"/>
      <w:pPr>
        <w:ind w:left="5040" w:hanging="360"/>
      </w:pPr>
      <w:rPr>
        <w:rFonts w:ascii="Symbol" w:hAnsi="Symbol" w:hint="default"/>
      </w:rPr>
    </w:lvl>
    <w:lvl w:ilvl="7" w:tplc="7854CEA6">
      <w:start w:val="1"/>
      <w:numFmt w:val="bullet"/>
      <w:lvlText w:val="o"/>
      <w:lvlJc w:val="left"/>
      <w:pPr>
        <w:ind w:left="5760" w:hanging="360"/>
      </w:pPr>
      <w:rPr>
        <w:rFonts w:ascii="Courier New" w:hAnsi="Courier New" w:hint="default"/>
      </w:rPr>
    </w:lvl>
    <w:lvl w:ilvl="8" w:tplc="2C9A695C">
      <w:start w:val="1"/>
      <w:numFmt w:val="bullet"/>
      <w:lvlText w:val=""/>
      <w:lvlJc w:val="left"/>
      <w:pPr>
        <w:ind w:left="6480" w:hanging="360"/>
      </w:pPr>
      <w:rPr>
        <w:rFonts w:ascii="Wingdings" w:hAnsi="Wingdings" w:hint="default"/>
      </w:rPr>
    </w:lvl>
  </w:abstractNum>
  <w:abstractNum w:abstractNumId="12" w15:restartNumberingAfterBreak="0">
    <w:nsid w:val="469C11F8"/>
    <w:multiLevelType w:val="multilevel"/>
    <w:tmpl w:val="19A6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F1026"/>
    <w:multiLevelType w:val="hybridMultilevel"/>
    <w:tmpl w:val="5BFEB6F8"/>
    <w:lvl w:ilvl="0" w:tplc="F1420832">
      <w:start w:val="1"/>
      <w:numFmt w:val="bullet"/>
      <w:lvlText w:val=""/>
      <w:lvlJc w:val="left"/>
      <w:pPr>
        <w:ind w:left="720" w:hanging="360"/>
      </w:pPr>
      <w:rPr>
        <w:rFonts w:ascii="Symbol" w:hAnsi="Symbol" w:hint="default"/>
      </w:rPr>
    </w:lvl>
    <w:lvl w:ilvl="1" w:tplc="C040E048">
      <w:start w:val="1"/>
      <w:numFmt w:val="bullet"/>
      <w:lvlText w:val="o"/>
      <w:lvlJc w:val="left"/>
      <w:pPr>
        <w:ind w:left="1440" w:hanging="360"/>
      </w:pPr>
      <w:rPr>
        <w:rFonts w:ascii="Courier New" w:hAnsi="Courier New" w:hint="default"/>
      </w:rPr>
    </w:lvl>
    <w:lvl w:ilvl="2" w:tplc="EB525EF2">
      <w:start w:val="1"/>
      <w:numFmt w:val="bullet"/>
      <w:lvlText w:val=""/>
      <w:lvlJc w:val="left"/>
      <w:pPr>
        <w:ind w:left="2160" w:hanging="360"/>
      </w:pPr>
      <w:rPr>
        <w:rFonts w:ascii="Wingdings" w:hAnsi="Wingdings" w:hint="default"/>
      </w:rPr>
    </w:lvl>
    <w:lvl w:ilvl="3" w:tplc="DAC20104">
      <w:start w:val="1"/>
      <w:numFmt w:val="bullet"/>
      <w:lvlText w:val=""/>
      <w:lvlJc w:val="left"/>
      <w:pPr>
        <w:ind w:left="2880" w:hanging="360"/>
      </w:pPr>
      <w:rPr>
        <w:rFonts w:ascii="Symbol" w:hAnsi="Symbol" w:hint="default"/>
      </w:rPr>
    </w:lvl>
    <w:lvl w:ilvl="4" w:tplc="59080F52">
      <w:start w:val="1"/>
      <w:numFmt w:val="bullet"/>
      <w:lvlText w:val="o"/>
      <w:lvlJc w:val="left"/>
      <w:pPr>
        <w:ind w:left="3600" w:hanging="360"/>
      </w:pPr>
      <w:rPr>
        <w:rFonts w:ascii="Courier New" w:hAnsi="Courier New" w:hint="default"/>
      </w:rPr>
    </w:lvl>
    <w:lvl w:ilvl="5" w:tplc="01A689C4">
      <w:start w:val="1"/>
      <w:numFmt w:val="bullet"/>
      <w:lvlText w:val=""/>
      <w:lvlJc w:val="left"/>
      <w:pPr>
        <w:ind w:left="4320" w:hanging="360"/>
      </w:pPr>
      <w:rPr>
        <w:rFonts w:ascii="Wingdings" w:hAnsi="Wingdings" w:hint="default"/>
      </w:rPr>
    </w:lvl>
    <w:lvl w:ilvl="6" w:tplc="BB821864">
      <w:start w:val="1"/>
      <w:numFmt w:val="bullet"/>
      <w:lvlText w:val=""/>
      <w:lvlJc w:val="left"/>
      <w:pPr>
        <w:ind w:left="5040" w:hanging="360"/>
      </w:pPr>
      <w:rPr>
        <w:rFonts w:ascii="Symbol" w:hAnsi="Symbol" w:hint="default"/>
      </w:rPr>
    </w:lvl>
    <w:lvl w:ilvl="7" w:tplc="32369690">
      <w:start w:val="1"/>
      <w:numFmt w:val="bullet"/>
      <w:lvlText w:val="o"/>
      <w:lvlJc w:val="left"/>
      <w:pPr>
        <w:ind w:left="5760" w:hanging="360"/>
      </w:pPr>
      <w:rPr>
        <w:rFonts w:ascii="Courier New" w:hAnsi="Courier New" w:hint="default"/>
      </w:rPr>
    </w:lvl>
    <w:lvl w:ilvl="8" w:tplc="765E583E">
      <w:start w:val="1"/>
      <w:numFmt w:val="bullet"/>
      <w:lvlText w:val=""/>
      <w:lvlJc w:val="left"/>
      <w:pPr>
        <w:ind w:left="6480" w:hanging="360"/>
      </w:pPr>
      <w:rPr>
        <w:rFonts w:ascii="Wingdings" w:hAnsi="Wingdings" w:hint="default"/>
      </w:rPr>
    </w:lvl>
  </w:abstractNum>
  <w:abstractNum w:abstractNumId="14" w15:restartNumberingAfterBreak="0">
    <w:nsid w:val="63DF2F73"/>
    <w:multiLevelType w:val="hybridMultilevel"/>
    <w:tmpl w:val="2D62805A"/>
    <w:lvl w:ilvl="0" w:tplc="85A20E12">
      <w:start w:val="1"/>
      <w:numFmt w:val="bullet"/>
      <w:lvlText w:val=""/>
      <w:lvlJc w:val="left"/>
      <w:pPr>
        <w:ind w:left="720" w:hanging="360"/>
      </w:pPr>
      <w:rPr>
        <w:rFonts w:ascii="Symbol" w:hAnsi="Symbol" w:hint="default"/>
      </w:rPr>
    </w:lvl>
    <w:lvl w:ilvl="1" w:tplc="0D62BE5A">
      <w:start w:val="1"/>
      <w:numFmt w:val="bullet"/>
      <w:lvlText w:val="o"/>
      <w:lvlJc w:val="left"/>
      <w:pPr>
        <w:ind w:left="1440" w:hanging="360"/>
      </w:pPr>
      <w:rPr>
        <w:rFonts w:ascii="Courier New" w:hAnsi="Courier New" w:hint="default"/>
      </w:rPr>
    </w:lvl>
    <w:lvl w:ilvl="2" w:tplc="27DC6ADA">
      <w:start w:val="1"/>
      <w:numFmt w:val="bullet"/>
      <w:lvlText w:val=""/>
      <w:lvlJc w:val="left"/>
      <w:pPr>
        <w:ind w:left="2160" w:hanging="360"/>
      </w:pPr>
      <w:rPr>
        <w:rFonts w:ascii="Wingdings" w:hAnsi="Wingdings" w:hint="default"/>
      </w:rPr>
    </w:lvl>
    <w:lvl w:ilvl="3" w:tplc="99F0383A">
      <w:start w:val="1"/>
      <w:numFmt w:val="bullet"/>
      <w:lvlText w:val=""/>
      <w:lvlJc w:val="left"/>
      <w:pPr>
        <w:ind w:left="2880" w:hanging="360"/>
      </w:pPr>
      <w:rPr>
        <w:rFonts w:ascii="Symbol" w:hAnsi="Symbol" w:hint="default"/>
      </w:rPr>
    </w:lvl>
    <w:lvl w:ilvl="4" w:tplc="59E89CF2">
      <w:start w:val="1"/>
      <w:numFmt w:val="bullet"/>
      <w:lvlText w:val="o"/>
      <w:lvlJc w:val="left"/>
      <w:pPr>
        <w:ind w:left="3600" w:hanging="360"/>
      </w:pPr>
      <w:rPr>
        <w:rFonts w:ascii="Courier New" w:hAnsi="Courier New" w:hint="default"/>
      </w:rPr>
    </w:lvl>
    <w:lvl w:ilvl="5" w:tplc="86D4FFAE">
      <w:start w:val="1"/>
      <w:numFmt w:val="bullet"/>
      <w:lvlText w:val=""/>
      <w:lvlJc w:val="left"/>
      <w:pPr>
        <w:ind w:left="4320" w:hanging="360"/>
      </w:pPr>
      <w:rPr>
        <w:rFonts w:ascii="Wingdings" w:hAnsi="Wingdings" w:hint="default"/>
      </w:rPr>
    </w:lvl>
    <w:lvl w:ilvl="6" w:tplc="697AE802">
      <w:start w:val="1"/>
      <w:numFmt w:val="bullet"/>
      <w:lvlText w:val=""/>
      <w:lvlJc w:val="left"/>
      <w:pPr>
        <w:ind w:left="5040" w:hanging="360"/>
      </w:pPr>
      <w:rPr>
        <w:rFonts w:ascii="Symbol" w:hAnsi="Symbol" w:hint="default"/>
      </w:rPr>
    </w:lvl>
    <w:lvl w:ilvl="7" w:tplc="22FEE2DA">
      <w:start w:val="1"/>
      <w:numFmt w:val="bullet"/>
      <w:lvlText w:val="o"/>
      <w:lvlJc w:val="left"/>
      <w:pPr>
        <w:ind w:left="5760" w:hanging="360"/>
      </w:pPr>
      <w:rPr>
        <w:rFonts w:ascii="Courier New" w:hAnsi="Courier New" w:hint="default"/>
      </w:rPr>
    </w:lvl>
    <w:lvl w:ilvl="8" w:tplc="78BE843E">
      <w:start w:val="1"/>
      <w:numFmt w:val="bullet"/>
      <w:lvlText w:val=""/>
      <w:lvlJc w:val="left"/>
      <w:pPr>
        <w:ind w:left="6480" w:hanging="360"/>
      </w:pPr>
      <w:rPr>
        <w:rFonts w:ascii="Wingdings" w:hAnsi="Wingdings" w:hint="default"/>
      </w:rPr>
    </w:lvl>
  </w:abstractNum>
  <w:abstractNum w:abstractNumId="15" w15:restartNumberingAfterBreak="0">
    <w:nsid w:val="691D3F56"/>
    <w:multiLevelType w:val="multilevel"/>
    <w:tmpl w:val="F3F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16015"/>
    <w:multiLevelType w:val="multilevel"/>
    <w:tmpl w:val="AB7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5"/>
  </w:num>
  <w:num w:numId="4">
    <w:abstractNumId w:val="11"/>
  </w:num>
  <w:num w:numId="5">
    <w:abstractNumId w:val="9"/>
  </w:num>
  <w:num w:numId="6">
    <w:abstractNumId w:val="4"/>
  </w:num>
  <w:num w:numId="7">
    <w:abstractNumId w:val="15"/>
  </w:num>
  <w:num w:numId="8">
    <w:abstractNumId w:val="16"/>
  </w:num>
  <w:num w:numId="9">
    <w:abstractNumId w:val="8"/>
  </w:num>
  <w:num w:numId="10">
    <w:abstractNumId w:val="12"/>
  </w:num>
  <w:num w:numId="11">
    <w:abstractNumId w:val="7"/>
  </w:num>
  <w:num w:numId="12">
    <w:abstractNumId w:val="6"/>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AGAnNTQyMLCwsDCyUdpeDU4uLM/DyQAuNaANZA3uMsAAAA"/>
  </w:docVars>
  <w:rsids>
    <w:rsidRoot w:val="00CD5167"/>
    <w:rsid w:val="000150D9"/>
    <w:rsid w:val="00023DA9"/>
    <w:rsid w:val="00051E5B"/>
    <w:rsid w:val="000646D6"/>
    <w:rsid w:val="000741F6"/>
    <w:rsid w:val="00080A65"/>
    <w:rsid w:val="000A4181"/>
    <w:rsid w:val="000B29B5"/>
    <w:rsid w:val="000B41FF"/>
    <w:rsid w:val="000C7221"/>
    <w:rsid w:val="000E4ADC"/>
    <w:rsid w:val="000F20C1"/>
    <w:rsid w:val="000F227E"/>
    <w:rsid w:val="000F5518"/>
    <w:rsid w:val="000F7AE8"/>
    <w:rsid w:val="00103805"/>
    <w:rsid w:val="001178E0"/>
    <w:rsid w:val="0012217E"/>
    <w:rsid w:val="0013643A"/>
    <w:rsid w:val="001373EC"/>
    <w:rsid w:val="001523B4"/>
    <w:rsid w:val="00154B5C"/>
    <w:rsid w:val="00162BC1"/>
    <w:rsid w:val="00170DB0"/>
    <w:rsid w:val="00171E2E"/>
    <w:rsid w:val="00172299"/>
    <w:rsid w:val="00174AE0"/>
    <w:rsid w:val="0017630B"/>
    <w:rsid w:val="00183626"/>
    <w:rsid w:val="0019269D"/>
    <w:rsid w:val="001927F7"/>
    <w:rsid w:val="00193AA0"/>
    <w:rsid w:val="00194380"/>
    <w:rsid w:val="001A3B7C"/>
    <w:rsid w:val="001A7173"/>
    <w:rsid w:val="001C0CA8"/>
    <w:rsid w:val="001C1258"/>
    <w:rsid w:val="001C13C0"/>
    <w:rsid w:val="001D282F"/>
    <w:rsid w:val="001E5FD3"/>
    <w:rsid w:val="001E60C5"/>
    <w:rsid w:val="001F32AE"/>
    <w:rsid w:val="001F6C6D"/>
    <w:rsid w:val="002163E3"/>
    <w:rsid w:val="00216B67"/>
    <w:rsid w:val="002236CF"/>
    <w:rsid w:val="00226976"/>
    <w:rsid w:val="00227EAE"/>
    <w:rsid w:val="00254594"/>
    <w:rsid w:val="00254E8E"/>
    <w:rsid w:val="002740F2"/>
    <w:rsid w:val="00295DEB"/>
    <w:rsid w:val="002962D2"/>
    <w:rsid w:val="002D5F2D"/>
    <w:rsid w:val="002E640B"/>
    <w:rsid w:val="00302BE8"/>
    <w:rsid w:val="003033B2"/>
    <w:rsid w:val="00315287"/>
    <w:rsid w:val="00337440"/>
    <w:rsid w:val="00351393"/>
    <w:rsid w:val="00362597"/>
    <w:rsid w:val="003745E1"/>
    <w:rsid w:val="00383DB5"/>
    <w:rsid w:val="003A57CF"/>
    <w:rsid w:val="003B3874"/>
    <w:rsid w:val="003B5771"/>
    <w:rsid w:val="003B5F61"/>
    <w:rsid w:val="003D13DF"/>
    <w:rsid w:val="003E72FC"/>
    <w:rsid w:val="003F3ACB"/>
    <w:rsid w:val="00403591"/>
    <w:rsid w:val="004232C1"/>
    <w:rsid w:val="0042501C"/>
    <w:rsid w:val="00446CCA"/>
    <w:rsid w:val="00447830"/>
    <w:rsid w:val="00452890"/>
    <w:rsid w:val="00491EEA"/>
    <w:rsid w:val="0049347D"/>
    <w:rsid w:val="004B13F9"/>
    <w:rsid w:val="004C0711"/>
    <w:rsid w:val="004F001E"/>
    <w:rsid w:val="004F4512"/>
    <w:rsid w:val="00510056"/>
    <w:rsid w:val="005150CA"/>
    <w:rsid w:val="00516C6E"/>
    <w:rsid w:val="00553736"/>
    <w:rsid w:val="005556A4"/>
    <w:rsid w:val="00561109"/>
    <w:rsid w:val="00590428"/>
    <w:rsid w:val="005967AD"/>
    <w:rsid w:val="005A111F"/>
    <w:rsid w:val="005C23C0"/>
    <w:rsid w:val="005D5383"/>
    <w:rsid w:val="005D7ABD"/>
    <w:rsid w:val="005E6FB1"/>
    <w:rsid w:val="005F6698"/>
    <w:rsid w:val="00612AB0"/>
    <w:rsid w:val="00622340"/>
    <w:rsid w:val="0062746B"/>
    <w:rsid w:val="00630892"/>
    <w:rsid w:val="00631660"/>
    <w:rsid w:val="00636A61"/>
    <w:rsid w:val="00653946"/>
    <w:rsid w:val="00656260"/>
    <w:rsid w:val="00660000"/>
    <w:rsid w:val="00664350"/>
    <w:rsid w:val="006648E6"/>
    <w:rsid w:val="00671A3D"/>
    <w:rsid w:val="00693978"/>
    <w:rsid w:val="006B4804"/>
    <w:rsid w:val="006B586B"/>
    <w:rsid w:val="006D05DA"/>
    <w:rsid w:val="006F0697"/>
    <w:rsid w:val="006F5914"/>
    <w:rsid w:val="006F6554"/>
    <w:rsid w:val="00700370"/>
    <w:rsid w:val="00701D5E"/>
    <w:rsid w:val="007039B0"/>
    <w:rsid w:val="00704994"/>
    <w:rsid w:val="00724304"/>
    <w:rsid w:val="0073121B"/>
    <w:rsid w:val="00733F42"/>
    <w:rsid w:val="007344AF"/>
    <w:rsid w:val="00743A25"/>
    <w:rsid w:val="0074654B"/>
    <w:rsid w:val="007847B4"/>
    <w:rsid w:val="0078655B"/>
    <w:rsid w:val="00786DB4"/>
    <w:rsid w:val="00793FEE"/>
    <w:rsid w:val="00795AA3"/>
    <w:rsid w:val="007A2626"/>
    <w:rsid w:val="007A2650"/>
    <w:rsid w:val="007B6A4B"/>
    <w:rsid w:val="007D3A83"/>
    <w:rsid w:val="00805AD1"/>
    <w:rsid w:val="0081114D"/>
    <w:rsid w:val="00822325"/>
    <w:rsid w:val="0082431D"/>
    <w:rsid w:val="00825564"/>
    <w:rsid w:val="008262D2"/>
    <w:rsid w:val="008467A6"/>
    <w:rsid w:val="008527DC"/>
    <w:rsid w:val="008562D1"/>
    <w:rsid w:val="008611EE"/>
    <w:rsid w:val="008A6D20"/>
    <w:rsid w:val="008B7A40"/>
    <w:rsid w:val="008D1E31"/>
    <w:rsid w:val="008E1667"/>
    <w:rsid w:val="008E56D8"/>
    <w:rsid w:val="008F6886"/>
    <w:rsid w:val="00900F53"/>
    <w:rsid w:val="009019C8"/>
    <w:rsid w:val="009120A2"/>
    <w:rsid w:val="009136EF"/>
    <w:rsid w:val="00943A4B"/>
    <w:rsid w:val="0094561E"/>
    <w:rsid w:val="00954E29"/>
    <w:rsid w:val="0095664D"/>
    <w:rsid w:val="00957D7C"/>
    <w:rsid w:val="00962F84"/>
    <w:rsid w:val="009716B2"/>
    <w:rsid w:val="009823CE"/>
    <w:rsid w:val="00984A34"/>
    <w:rsid w:val="009A5F24"/>
    <w:rsid w:val="009E4564"/>
    <w:rsid w:val="009F15E4"/>
    <w:rsid w:val="009F3349"/>
    <w:rsid w:val="009F4395"/>
    <w:rsid w:val="009F7D14"/>
    <w:rsid w:val="00A45D94"/>
    <w:rsid w:val="00A641D3"/>
    <w:rsid w:val="00A70EA1"/>
    <w:rsid w:val="00AB7ABF"/>
    <w:rsid w:val="00AC438C"/>
    <w:rsid w:val="00AC4E55"/>
    <w:rsid w:val="00AC61F1"/>
    <w:rsid w:val="00AD6B8A"/>
    <w:rsid w:val="00AE63D7"/>
    <w:rsid w:val="00B12E12"/>
    <w:rsid w:val="00B1359B"/>
    <w:rsid w:val="00B14AE8"/>
    <w:rsid w:val="00B520E7"/>
    <w:rsid w:val="00B70B3B"/>
    <w:rsid w:val="00B76886"/>
    <w:rsid w:val="00B8053E"/>
    <w:rsid w:val="00B93680"/>
    <w:rsid w:val="00BA48DA"/>
    <w:rsid w:val="00C22525"/>
    <w:rsid w:val="00C500CF"/>
    <w:rsid w:val="00C662B7"/>
    <w:rsid w:val="00C77C82"/>
    <w:rsid w:val="00C8288F"/>
    <w:rsid w:val="00C92657"/>
    <w:rsid w:val="00CA2541"/>
    <w:rsid w:val="00CC1069"/>
    <w:rsid w:val="00CD5167"/>
    <w:rsid w:val="00CD6F8B"/>
    <w:rsid w:val="00D0082F"/>
    <w:rsid w:val="00D06A36"/>
    <w:rsid w:val="00D259B2"/>
    <w:rsid w:val="00D44A22"/>
    <w:rsid w:val="00D45BDD"/>
    <w:rsid w:val="00D45D1C"/>
    <w:rsid w:val="00D559D0"/>
    <w:rsid w:val="00D57119"/>
    <w:rsid w:val="00D63AB9"/>
    <w:rsid w:val="00D64DB5"/>
    <w:rsid w:val="00D72278"/>
    <w:rsid w:val="00D8448B"/>
    <w:rsid w:val="00D87651"/>
    <w:rsid w:val="00D90EB0"/>
    <w:rsid w:val="00D9552F"/>
    <w:rsid w:val="00DA6DF7"/>
    <w:rsid w:val="00DC0591"/>
    <w:rsid w:val="00DC1113"/>
    <w:rsid w:val="00DC5C7E"/>
    <w:rsid w:val="00DD06C3"/>
    <w:rsid w:val="00DD1742"/>
    <w:rsid w:val="00DD2741"/>
    <w:rsid w:val="00DD4E7C"/>
    <w:rsid w:val="00DE5B62"/>
    <w:rsid w:val="00DF22D5"/>
    <w:rsid w:val="00E0218F"/>
    <w:rsid w:val="00E11E13"/>
    <w:rsid w:val="00E12E4E"/>
    <w:rsid w:val="00E234CB"/>
    <w:rsid w:val="00E23942"/>
    <w:rsid w:val="00E37D44"/>
    <w:rsid w:val="00E43913"/>
    <w:rsid w:val="00E564D5"/>
    <w:rsid w:val="00E56738"/>
    <w:rsid w:val="00E63242"/>
    <w:rsid w:val="00E66E64"/>
    <w:rsid w:val="00EB54B6"/>
    <w:rsid w:val="00EE749A"/>
    <w:rsid w:val="00EF09F4"/>
    <w:rsid w:val="00F046B1"/>
    <w:rsid w:val="00F07B23"/>
    <w:rsid w:val="00F44A4B"/>
    <w:rsid w:val="00F56A48"/>
    <w:rsid w:val="00F60F49"/>
    <w:rsid w:val="00F85148"/>
    <w:rsid w:val="00F85AFE"/>
    <w:rsid w:val="00FA5544"/>
    <w:rsid w:val="00FC30D2"/>
    <w:rsid w:val="00FC371D"/>
    <w:rsid w:val="00FC4ABF"/>
    <w:rsid w:val="00FD56C5"/>
    <w:rsid w:val="00FD777A"/>
    <w:rsid w:val="00FF2EE4"/>
    <w:rsid w:val="09E214B8"/>
    <w:rsid w:val="0A7C0237"/>
    <w:rsid w:val="0D554D74"/>
    <w:rsid w:val="0D6E7D02"/>
    <w:rsid w:val="1FF4C6DF"/>
    <w:rsid w:val="2AB72142"/>
    <w:rsid w:val="2D056622"/>
    <w:rsid w:val="3295E4AB"/>
    <w:rsid w:val="32EE6243"/>
    <w:rsid w:val="341A3671"/>
    <w:rsid w:val="3BDD8C2E"/>
    <w:rsid w:val="3CFE5103"/>
    <w:rsid w:val="3FFA8E12"/>
    <w:rsid w:val="497458BB"/>
    <w:rsid w:val="49DCCE40"/>
    <w:rsid w:val="4EA77FB9"/>
    <w:rsid w:val="57A8C9FC"/>
    <w:rsid w:val="5D7865CE"/>
    <w:rsid w:val="5E0407A7"/>
    <w:rsid w:val="6066C665"/>
    <w:rsid w:val="618684F0"/>
    <w:rsid w:val="6B12EF26"/>
    <w:rsid w:val="6CDE1F65"/>
    <w:rsid w:val="72D4D88A"/>
    <w:rsid w:val="7346E6D3"/>
    <w:rsid w:val="79CEC285"/>
    <w:rsid w:val="79D9B61A"/>
    <w:rsid w:val="7D1C0ABE"/>
    <w:rsid w:val="7DAE6C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DCCE40"/>
  <w15:docId w15:val="{B7CE650E-C478-40DE-9E12-54A802E4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C5"/>
    <w:pPr>
      <w:autoSpaceDE w:val="0"/>
      <w:autoSpaceDN w:val="0"/>
    </w:pPr>
    <w:rPr>
      <w:rFonts w:ascii="Times New Roman" w:eastAsia="Times New Roman" w:hAnsi="Times New Roman" w:cs="Times New Roman"/>
    </w:rPr>
  </w:style>
  <w:style w:type="paragraph" w:styleId="Heading1">
    <w:name w:val="heading 1"/>
    <w:basedOn w:val="Normal"/>
    <w:next w:val="Normal"/>
    <w:link w:val="Heading1Char"/>
    <w:qFormat/>
    <w:rsid w:val="00FD56C5"/>
    <w:pPr>
      <w:keepNext/>
      <w:autoSpaceDE/>
      <w:autoSpaceDN/>
      <w:jc w:val="center"/>
      <w:outlineLvl w:val="0"/>
    </w:pPr>
    <w:rPr>
      <w:rFonts w:ascii="Times" w:hAnsi="Times"/>
      <w:b/>
      <w:color w:val="000000"/>
      <w:sz w:val="28"/>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FD56C5"/>
    <w:pPr>
      <w:keepNext/>
      <w:tabs>
        <w:tab w:val="left" w:pos="360"/>
        <w:tab w:val="left" w:pos="720"/>
        <w:tab w:val="left" w:pos="1440"/>
        <w:tab w:val="left" w:pos="6390"/>
        <w:tab w:val="left" w:pos="7380"/>
        <w:tab w:val="left" w:pos="8460"/>
      </w:tabs>
      <w:autoSpaceDE/>
      <w:autoSpaceDN/>
      <w:ind w:left="720" w:hanging="720"/>
      <w:jc w:val="both"/>
      <w:outlineLvl w:val="1"/>
    </w:pPr>
    <w:rPr>
      <w:b/>
      <w:szCs w:val="20"/>
    </w:rPr>
  </w:style>
  <w:style w:type="paragraph" w:styleId="Heading3">
    <w:name w:val="heading 3"/>
    <w:basedOn w:val="Normal"/>
    <w:next w:val="Normal"/>
    <w:link w:val="Heading3Char"/>
    <w:qFormat/>
    <w:rsid w:val="00FD56C5"/>
    <w:pPr>
      <w:keepNext/>
      <w:autoSpaceDE/>
      <w:autoSpaceDN/>
      <w:outlineLvl w:val="2"/>
    </w:pPr>
    <w:rPr>
      <w:rFonts w:ascii="Times" w:hAnsi="Times"/>
      <w:b/>
      <w:color w:val="000000"/>
      <w:szCs w:val="20"/>
      <w:u w:val="single"/>
    </w:rPr>
  </w:style>
  <w:style w:type="paragraph" w:styleId="Heading4">
    <w:name w:val="heading 4"/>
    <w:basedOn w:val="Normal"/>
    <w:next w:val="Normal"/>
    <w:link w:val="Heading4Char"/>
    <w:qFormat/>
    <w:rsid w:val="00FD56C5"/>
    <w:pPr>
      <w:keepNext/>
      <w:tabs>
        <w:tab w:val="left" w:pos="1800"/>
      </w:tabs>
      <w:autoSpaceDE/>
      <w:autoSpaceDN/>
      <w:outlineLvl w:val="3"/>
    </w:pPr>
    <w:rPr>
      <w:b/>
      <w:color w:val="000000"/>
      <w:szCs w:val="20"/>
    </w:rPr>
  </w:style>
  <w:style w:type="paragraph" w:styleId="Heading5">
    <w:name w:val="heading 5"/>
    <w:basedOn w:val="Normal"/>
    <w:next w:val="Normal"/>
    <w:link w:val="Heading5Char"/>
    <w:rsid w:val="00FD56C5"/>
    <w:pPr>
      <w:keepNext/>
      <w:keepLines/>
      <w:spacing w:before="200"/>
      <w:outlineLvl w:val="4"/>
    </w:pPr>
    <w:rPr>
      <w:rFonts w:ascii="Calibri" w:hAnsi="Calibri"/>
      <w:color w:val="244061"/>
    </w:rPr>
  </w:style>
  <w:style w:type="paragraph" w:styleId="Heading6">
    <w:name w:val="heading 6"/>
    <w:basedOn w:val="Normal"/>
    <w:next w:val="Normal"/>
    <w:link w:val="Heading6Char"/>
    <w:rsid w:val="00FD56C5"/>
    <w:pPr>
      <w:keepNext/>
      <w:keepLines/>
      <w:spacing w:before="200"/>
      <w:outlineLvl w:val="5"/>
    </w:pPr>
    <w:rPr>
      <w:rFonts w:ascii="Calibri" w:hAnsi="Calibri"/>
      <w:i/>
      <w:iC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6C5"/>
    <w:rPr>
      <w:rFonts w:ascii="Times" w:eastAsia="Times New Roman" w:hAnsi="Times" w:cs="Times New Roman"/>
      <w:b/>
      <w:color w:val="000000"/>
      <w:sz w:val="28"/>
      <w:szCs w:val="20"/>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FD56C5"/>
    <w:rPr>
      <w:rFonts w:ascii="Times New Roman" w:eastAsia="Times New Roman" w:hAnsi="Times New Roman" w:cs="Times New Roman"/>
      <w:b/>
      <w:szCs w:val="20"/>
    </w:rPr>
  </w:style>
  <w:style w:type="character" w:customStyle="1" w:styleId="Heading3Char">
    <w:name w:val="Heading 3 Char"/>
    <w:basedOn w:val="DefaultParagraphFont"/>
    <w:link w:val="Heading3"/>
    <w:rsid w:val="00FD56C5"/>
    <w:rPr>
      <w:rFonts w:ascii="Times" w:eastAsia="Times New Roman" w:hAnsi="Times" w:cs="Times New Roman"/>
      <w:b/>
      <w:color w:val="000000"/>
      <w:szCs w:val="20"/>
      <w:u w:val="single"/>
    </w:rPr>
  </w:style>
  <w:style w:type="character" w:customStyle="1" w:styleId="Heading4Char">
    <w:name w:val="Heading 4 Char"/>
    <w:basedOn w:val="DefaultParagraphFont"/>
    <w:link w:val="Heading4"/>
    <w:rsid w:val="00FD56C5"/>
    <w:rPr>
      <w:rFonts w:ascii="Times New Roman" w:eastAsia="Times New Roman" w:hAnsi="Times New Roman" w:cs="Times New Roman"/>
      <w:b/>
      <w:color w:val="000000"/>
      <w:szCs w:val="20"/>
    </w:rPr>
  </w:style>
  <w:style w:type="character" w:customStyle="1" w:styleId="Heading5Char">
    <w:name w:val="Heading 5 Char"/>
    <w:basedOn w:val="DefaultParagraphFont"/>
    <w:link w:val="Heading5"/>
    <w:rsid w:val="00FD56C5"/>
    <w:rPr>
      <w:rFonts w:ascii="Calibri" w:eastAsia="Times New Roman" w:hAnsi="Calibri" w:cs="Times New Roman"/>
      <w:color w:val="244061"/>
    </w:rPr>
  </w:style>
  <w:style w:type="character" w:customStyle="1" w:styleId="Heading6Char">
    <w:name w:val="Heading 6 Char"/>
    <w:basedOn w:val="DefaultParagraphFont"/>
    <w:link w:val="Heading6"/>
    <w:rsid w:val="00FD56C5"/>
    <w:rPr>
      <w:rFonts w:ascii="Calibri" w:eastAsia="Times New Roman" w:hAnsi="Calibri" w:cs="Times New Roman"/>
      <w:i/>
      <w:iCs/>
      <w:color w:val="244061"/>
    </w:rPr>
  </w:style>
  <w:style w:type="character" w:styleId="Hyperlink">
    <w:name w:val="Hyperlink"/>
    <w:basedOn w:val="DefaultParagraphFont"/>
    <w:uiPriority w:val="99"/>
    <w:rsid w:val="00FD56C5"/>
    <w:rPr>
      <w:color w:val="0000FF"/>
      <w:u w:val="single"/>
    </w:rPr>
  </w:style>
  <w:style w:type="paragraph" w:styleId="BodyText">
    <w:name w:val="Body Text"/>
    <w:basedOn w:val="Normal"/>
    <w:link w:val="BodyTextChar"/>
    <w:rsid w:val="00FD56C5"/>
    <w:pPr>
      <w:tabs>
        <w:tab w:val="left" w:pos="7020"/>
      </w:tabs>
      <w:autoSpaceDE/>
      <w:autoSpaceDN/>
    </w:pPr>
    <w:rPr>
      <w:rFonts w:ascii="Times" w:hAnsi="Times"/>
      <w:color w:val="000000"/>
      <w:szCs w:val="20"/>
    </w:rPr>
  </w:style>
  <w:style w:type="character" w:customStyle="1" w:styleId="BodyTextChar">
    <w:name w:val="Body Text Char"/>
    <w:basedOn w:val="DefaultParagraphFont"/>
    <w:link w:val="BodyText"/>
    <w:rsid w:val="00FD56C5"/>
    <w:rPr>
      <w:rFonts w:ascii="Times" w:eastAsia="Times New Roman" w:hAnsi="Times" w:cs="Times New Roman"/>
      <w:color w:val="000000"/>
      <w:szCs w:val="20"/>
    </w:rPr>
  </w:style>
  <w:style w:type="paragraph" w:styleId="Footer">
    <w:name w:val="footer"/>
    <w:basedOn w:val="Normal"/>
    <w:link w:val="FooterChar"/>
    <w:unhideWhenUsed/>
    <w:rsid w:val="00FD56C5"/>
    <w:pPr>
      <w:tabs>
        <w:tab w:val="center" w:pos="4320"/>
        <w:tab w:val="right" w:pos="8640"/>
      </w:tabs>
    </w:pPr>
  </w:style>
  <w:style w:type="character" w:customStyle="1" w:styleId="FooterChar">
    <w:name w:val="Footer Char"/>
    <w:basedOn w:val="DefaultParagraphFont"/>
    <w:link w:val="Footer"/>
    <w:rsid w:val="00FD56C5"/>
    <w:rPr>
      <w:rFonts w:ascii="Times New Roman" w:eastAsia="Times New Roman" w:hAnsi="Times New Roman" w:cs="Times New Roman"/>
    </w:rPr>
  </w:style>
  <w:style w:type="character" w:styleId="PageNumber">
    <w:name w:val="page number"/>
    <w:basedOn w:val="DefaultParagraphFont"/>
    <w:unhideWhenUsed/>
    <w:rsid w:val="00FD56C5"/>
  </w:style>
  <w:style w:type="paragraph" w:styleId="Header">
    <w:name w:val="header"/>
    <w:basedOn w:val="Normal"/>
    <w:link w:val="HeaderChar"/>
    <w:unhideWhenUsed/>
    <w:rsid w:val="00FD56C5"/>
    <w:pPr>
      <w:tabs>
        <w:tab w:val="center" w:pos="4320"/>
        <w:tab w:val="right" w:pos="8640"/>
      </w:tabs>
    </w:pPr>
  </w:style>
  <w:style w:type="character" w:customStyle="1" w:styleId="HeaderChar">
    <w:name w:val="Header Char"/>
    <w:basedOn w:val="DefaultParagraphFont"/>
    <w:link w:val="Header"/>
    <w:rsid w:val="00FD56C5"/>
    <w:rPr>
      <w:rFonts w:ascii="Times New Roman" w:eastAsia="Times New Roman" w:hAnsi="Times New Roman" w:cs="Times New Roman"/>
    </w:rPr>
  </w:style>
  <w:style w:type="table" w:styleId="TableGrid">
    <w:name w:val="Table Grid"/>
    <w:basedOn w:val="TableNormal"/>
    <w:rsid w:val="00FD56C5"/>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nhideWhenUsed/>
    <w:rsid w:val="00FD56C5"/>
    <w:pPr>
      <w:spacing w:after="120"/>
      <w:ind w:left="360"/>
    </w:pPr>
  </w:style>
  <w:style w:type="character" w:customStyle="1" w:styleId="BodyTextIndentChar">
    <w:name w:val="Body Text Indent Char"/>
    <w:basedOn w:val="DefaultParagraphFont"/>
    <w:link w:val="BodyTextIndent"/>
    <w:rsid w:val="00FD56C5"/>
    <w:rPr>
      <w:rFonts w:ascii="Times New Roman" w:eastAsia="Times New Roman" w:hAnsi="Times New Roman" w:cs="Times New Roman"/>
    </w:rPr>
  </w:style>
  <w:style w:type="paragraph" w:styleId="BodyTextIndent2">
    <w:name w:val="Body Text Indent 2"/>
    <w:basedOn w:val="Normal"/>
    <w:link w:val="BodyTextIndent2Char"/>
    <w:unhideWhenUsed/>
    <w:rsid w:val="00FD56C5"/>
    <w:pPr>
      <w:spacing w:after="120" w:line="480" w:lineRule="auto"/>
      <w:ind w:left="360"/>
    </w:pPr>
  </w:style>
  <w:style w:type="character" w:customStyle="1" w:styleId="BodyTextIndent2Char">
    <w:name w:val="Body Text Indent 2 Char"/>
    <w:basedOn w:val="DefaultParagraphFont"/>
    <w:link w:val="BodyTextIndent2"/>
    <w:rsid w:val="00FD56C5"/>
    <w:rPr>
      <w:rFonts w:ascii="Times New Roman" w:eastAsia="Times New Roman" w:hAnsi="Times New Roman" w:cs="Times New Roman"/>
    </w:rPr>
  </w:style>
  <w:style w:type="paragraph" w:styleId="BalloonText">
    <w:name w:val="Balloon Text"/>
    <w:basedOn w:val="Normal"/>
    <w:link w:val="BalloonTextChar"/>
    <w:rsid w:val="00FD56C5"/>
    <w:pPr>
      <w:autoSpaceDE/>
      <w:autoSpaceDN/>
    </w:pPr>
    <w:rPr>
      <w:rFonts w:ascii="Tahoma" w:hAnsi="Tahoma"/>
      <w:sz w:val="16"/>
      <w:szCs w:val="20"/>
    </w:rPr>
  </w:style>
  <w:style w:type="character" w:customStyle="1" w:styleId="BalloonTextChar">
    <w:name w:val="Balloon Text Char"/>
    <w:basedOn w:val="DefaultParagraphFont"/>
    <w:link w:val="BalloonText"/>
    <w:rsid w:val="00FD56C5"/>
    <w:rPr>
      <w:rFonts w:ascii="Tahoma" w:eastAsia="Times New Roman" w:hAnsi="Tahoma" w:cs="Times New Roman"/>
      <w:sz w:val="16"/>
      <w:szCs w:val="20"/>
    </w:rPr>
  </w:style>
  <w:style w:type="paragraph" w:styleId="BodyTextIndent3">
    <w:name w:val="Body Text Indent 3"/>
    <w:basedOn w:val="Normal"/>
    <w:link w:val="BodyTextIndent3Char"/>
    <w:rsid w:val="00FD56C5"/>
    <w:pPr>
      <w:tabs>
        <w:tab w:val="left" w:pos="720"/>
        <w:tab w:val="left" w:pos="1080"/>
        <w:tab w:val="left" w:pos="1440"/>
        <w:tab w:val="left" w:pos="7560"/>
        <w:tab w:val="left" w:pos="7920"/>
      </w:tabs>
      <w:autoSpaceDE/>
      <w:autoSpaceDN/>
      <w:ind w:left="720" w:hanging="720"/>
    </w:pPr>
    <w:rPr>
      <w:szCs w:val="20"/>
    </w:rPr>
  </w:style>
  <w:style w:type="character" w:customStyle="1" w:styleId="BodyTextIndent3Char">
    <w:name w:val="Body Text Indent 3 Char"/>
    <w:basedOn w:val="DefaultParagraphFont"/>
    <w:link w:val="BodyTextIndent3"/>
    <w:rsid w:val="00FD56C5"/>
    <w:rPr>
      <w:rFonts w:ascii="Times New Roman" w:eastAsia="Times New Roman" w:hAnsi="Times New Roman" w:cs="Times New Roman"/>
      <w:szCs w:val="20"/>
    </w:rPr>
  </w:style>
  <w:style w:type="character" w:styleId="FollowedHyperlink">
    <w:name w:val="FollowedHyperlink"/>
    <w:basedOn w:val="DefaultParagraphFont"/>
    <w:rsid w:val="00FD56C5"/>
    <w:rPr>
      <w:color w:val="800080"/>
      <w:u w:val="single"/>
    </w:rPr>
  </w:style>
  <w:style w:type="character" w:customStyle="1" w:styleId="t52">
    <w:name w:val="t52"/>
    <w:basedOn w:val="DefaultParagraphFont"/>
    <w:rsid w:val="00FD56C5"/>
  </w:style>
  <w:style w:type="paragraph" w:styleId="NormalWeb">
    <w:name w:val="Normal (Web)"/>
    <w:basedOn w:val="Normal"/>
    <w:uiPriority w:val="99"/>
    <w:rsid w:val="00FD56C5"/>
    <w:pPr>
      <w:autoSpaceDE/>
      <w:autoSpaceDN/>
      <w:spacing w:before="100" w:beforeAutospacing="1" w:after="100" w:afterAutospacing="1"/>
    </w:pPr>
  </w:style>
  <w:style w:type="character" w:styleId="Strong">
    <w:name w:val="Strong"/>
    <w:basedOn w:val="DefaultParagraphFont"/>
    <w:uiPriority w:val="22"/>
    <w:qFormat/>
    <w:rsid w:val="00FD56C5"/>
    <w:rPr>
      <w:b/>
      <w:bCs/>
    </w:rPr>
  </w:style>
  <w:style w:type="character" w:customStyle="1" w:styleId="BalloonTextChar1">
    <w:name w:val="Balloon Text Char1"/>
    <w:basedOn w:val="DefaultParagraphFont"/>
    <w:rsid w:val="00FD56C5"/>
    <w:rPr>
      <w:rFonts w:ascii="Lucida Grande" w:eastAsia="Times New Roman" w:hAnsi="Lucida Grande" w:cs="Times New Roman"/>
      <w:sz w:val="18"/>
      <w:szCs w:val="18"/>
    </w:rPr>
  </w:style>
  <w:style w:type="paragraph" w:styleId="CommentText">
    <w:name w:val="annotation text"/>
    <w:basedOn w:val="Normal"/>
    <w:link w:val="CommentTextChar"/>
    <w:unhideWhenUsed/>
    <w:rsid w:val="00FD56C5"/>
  </w:style>
  <w:style w:type="character" w:customStyle="1" w:styleId="CommentTextChar">
    <w:name w:val="Comment Text Char"/>
    <w:basedOn w:val="DefaultParagraphFont"/>
    <w:link w:val="CommentText"/>
    <w:rsid w:val="00FD56C5"/>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FD56C5"/>
    <w:rPr>
      <w:b/>
      <w:bCs/>
      <w:sz w:val="20"/>
      <w:szCs w:val="20"/>
    </w:rPr>
  </w:style>
  <w:style w:type="character" w:customStyle="1" w:styleId="CommentSubjectChar">
    <w:name w:val="Comment Subject Char"/>
    <w:basedOn w:val="CommentTextChar"/>
    <w:link w:val="CommentSubject"/>
    <w:rsid w:val="00FD56C5"/>
    <w:rPr>
      <w:rFonts w:ascii="Times New Roman" w:eastAsia="Times New Roman" w:hAnsi="Times New Roman" w:cs="Times New Roman"/>
      <w:b/>
      <w:bCs/>
      <w:sz w:val="20"/>
      <w:szCs w:val="20"/>
    </w:rPr>
  </w:style>
  <w:style w:type="paragraph" w:styleId="ListParagraph">
    <w:name w:val="List Paragraph"/>
    <w:basedOn w:val="Normal"/>
    <w:qFormat/>
    <w:rsid w:val="00FD56C5"/>
    <w:pPr>
      <w:widowControl w:val="0"/>
      <w:suppressAutoHyphens/>
      <w:autoSpaceDE/>
      <w:autoSpaceDN/>
      <w:ind w:left="720"/>
    </w:pPr>
    <w:rPr>
      <w:rFonts w:ascii="Cambria" w:eastAsia="Cambria" w:hAnsi="Cambria" w:cs="Cambria"/>
      <w:lang w:eastAsia="ar-SA"/>
    </w:rPr>
  </w:style>
  <w:style w:type="character" w:customStyle="1" w:styleId="WW8Num3z0">
    <w:name w:val="WW8Num3z0"/>
    <w:rsid w:val="00FD56C5"/>
    <w:rPr>
      <w:rFonts w:ascii="Symbol" w:hAnsi="Symbol"/>
    </w:rPr>
  </w:style>
  <w:style w:type="character" w:customStyle="1" w:styleId="WW8Num3z1">
    <w:name w:val="WW8Num3z1"/>
    <w:rsid w:val="00FD56C5"/>
    <w:rPr>
      <w:rFonts w:ascii="Courier New" w:hAnsi="Courier New"/>
    </w:rPr>
  </w:style>
  <w:style w:type="character" w:customStyle="1" w:styleId="WW8Num3z2">
    <w:name w:val="WW8Num3z2"/>
    <w:rsid w:val="00FD56C5"/>
    <w:rPr>
      <w:rFonts w:ascii="Wingdings" w:hAnsi="Wingdings"/>
    </w:rPr>
  </w:style>
  <w:style w:type="character" w:customStyle="1" w:styleId="WW8Num4z0">
    <w:name w:val="WW8Num4z0"/>
    <w:rsid w:val="00FD56C5"/>
    <w:rPr>
      <w:rFonts w:ascii="Symbol" w:hAnsi="Symbol"/>
    </w:rPr>
  </w:style>
  <w:style w:type="character" w:customStyle="1" w:styleId="WW8Num4z1">
    <w:name w:val="WW8Num4z1"/>
    <w:rsid w:val="00FD56C5"/>
    <w:rPr>
      <w:rFonts w:ascii="Courier New" w:hAnsi="Courier New"/>
    </w:rPr>
  </w:style>
  <w:style w:type="character" w:customStyle="1" w:styleId="WW8Num4z2">
    <w:name w:val="WW8Num4z2"/>
    <w:rsid w:val="00FD56C5"/>
    <w:rPr>
      <w:rFonts w:ascii="Wingdings" w:hAnsi="Wingdings"/>
    </w:rPr>
  </w:style>
  <w:style w:type="character" w:customStyle="1" w:styleId="WW8Num5z0">
    <w:name w:val="WW8Num5z0"/>
    <w:rsid w:val="00FD56C5"/>
    <w:rPr>
      <w:rFonts w:ascii="Symbol" w:hAnsi="Symbol"/>
    </w:rPr>
  </w:style>
  <w:style w:type="character" w:customStyle="1" w:styleId="WW8Num5z1">
    <w:name w:val="WW8Num5z1"/>
    <w:rsid w:val="00FD56C5"/>
    <w:rPr>
      <w:rFonts w:ascii="Courier New" w:hAnsi="Courier New"/>
    </w:rPr>
  </w:style>
  <w:style w:type="character" w:customStyle="1" w:styleId="WW8Num5z2">
    <w:name w:val="WW8Num5z2"/>
    <w:rsid w:val="00FD56C5"/>
    <w:rPr>
      <w:rFonts w:ascii="Wingdings" w:hAnsi="Wingdings"/>
    </w:rPr>
  </w:style>
  <w:style w:type="character" w:styleId="CommentReference">
    <w:name w:val="annotation reference"/>
    <w:basedOn w:val="DefaultParagraphFont"/>
    <w:rsid w:val="00FD56C5"/>
    <w:rPr>
      <w:sz w:val="18"/>
      <w:szCs w:val="18"/>
    </w:rPr>
  </w:style>
  <w:style w:type="paragraph" w:customStyle="1" w:styleId="Heading">
    <w:name w:val="Heading"/>
    <w:basedOn w:val="Normal"/>
    <w:next w:val="BodyText"/>
    <w:rsid w:val="00FD56C5"/>
    <w:pPr>
      <w:keepNext/>
      <w:widowControl w:val="0"/>
      <w:suppressAutoHyphens/>
      <w:autoSpaceDE/>
      <w:autoSpaceDN/>
      <w:spacing w:before="240" w:after="120"/>
    </w:pPr>
    <w:rPr>
      <w:rFonts w:ascii="Arial" w:eastAsia="Arial Unicode MS" w:hAnsi="Arial" w:cs="Arial Unicode MS"/>
      <w:sz w:val="28"/>
      <w:szCs w:val="28"/>
      <w:lang w:eastAsia="ar-SA"/>
    </w:rPr>
  </w:style>
  <w:style w:type="paragraph" w:styleId="List">
    <w:name w:val="List"/>
    <w:basedOn w:val="BodyText"/>
    <w:rsid w:val="00FD56C5"/>
    <w:pPr>
      <w:widowControl w:val="0"/>
      <w:tabs>
        <w:tab w:val="clear" w:pos="7020"/>
      </w:tabs>
      <w:suppressAutoHyphens/>
      <w:spacing w:after="120"/>
    </w:pPr>
    <w:rPr>
      <w:rFonts w:ascii="Cambria" w:eastAsia="Cambria" w:hAnsi="Cambria" w:cs="Cambria"/>
      <w:color w:val="auto"/>
      <w:szCs w:val="24"/>
      <w:lang w:eastAsia="ar-SA"/>
    </w:rPr>
  </w:style>
  <w:style w:type="paragraph" w:styleId="Caption">
    <w:name w:val="caption"/>
    <w:basedOn w:val="Normal"/>
    <w:qFormat/>
    <w:rsid w:val="00FD56C5"/>
    <w:pPr>
      <w:widowControl w:val="0"/>
      <w:suppressLineNumbers/>
      <w:suppressAutoHyphens/>
      <w:autoSpaceDE/>
      <w:autoSpaceDN/>
      <w:spacing w:before="120" w:after="120"/>
    </w:pPr>
    <w:rPr>
      <w:rFonts w:ascii="Cambria" w:eastAsia="Cambria" w:hAnsi="Cambria" w:cs="Cambria"/>
      <w:i/>
      <w:iCs/>
      <w:lang w:eastAsia="ar-SA"/>
    </w:rPr>
  </w:style>
  <w:style w:type="paragraph" w:customStyle="1" w:styleId="Index">
    <w:name w:val="Index"/>
    <w:basedOn w:val="Normal"/>
    <w:rsid w:val="00FD56C5"/>
    <w:pPr>
      <w:widowControl w:val="0"/>
      <w:suppressLineNumbers/>
      <w:suppressAutoHyphens/>
      <w:autoSpaceDE/>
      <w:autoSpaceDN/>
    </w:pPr>
    <w:rPr>
      <w:rFonts w:ascii="Cambria" w:eastAsia="Cambria" w:hAnsi="Cambria" w:cs="Cambria"/>
      <w:lang w:eastAsia="ar-SA"/>
    </w:rPr>
  </w:style>
  <w:style w:type="character" w:customStyle="1" w:styleId="HeaderChar1">
    <w:name w:val="Header Char1"/>
    <w:basedOn w:val="DefaultParagraphFont"/>
    <w:rsid w:val="00FD56C5"/>
    <w:rPr>
      <w:rFonts w:ascii="Cambria" w:eastAsia="Cambria" w:hAnsi="Cambria" w:cs="Cambria"/>
      <w:lang w:eastAsia="ar-SA"/>
    </w:rPr>
  </w:style>
  <w:style w:type="character" w:customStyle="1" w:styleId="FooterChar1">
    <w:name w:val="Footer Char1"/>
    <w:basedOn w:val="DefaultParagraphFont"/>
    <w:rsid w:val="00FD56C5"/>
    <w:rPr>
      <w:rFonts w:ascii="Cambria" w:eastAsia="Cambria" w:hAnsi="Cambria" w:cs="Cambria"/>
      <w:lang w:eastAsia="ar-SA"/>
    </w:rPr>
  </w:style>
  <w:style w:type="character" w:customStyle="1" w:styleId="CommentTextChar1">
    <w:name w:val="Comment Text Char1"/>
    <w:basedOn w:val="DefaultParagraphFont"/>
    <w:rsid w:val="00FD56C5"/>
    <w:rPr>
      <w:rFonts w:ascii="Cambria" w:eastAsia="Cambria" w:hAnsi="Cambria" w:cs="Cambria"/>
      <w:lang w:eastAsia="ar-SA"/>
    </w:rPr>
  </w:style>
  <w:style w:type="character" w:customStyle="1" w:styleId="CommentSubjectChar1">
    <w:name w:val="Comment Subject Char1"/>
    <w:basedOn w:val="CommentTextChar1"/>
    <w:rsid w:val="00FD56C5"/>
    <w:rPr>
      <w:rFonts w:ascii="Cambria" w:eastAsia="Cambria" w:hAnsi="Cambria" w:cs="Cambria"/>
      <w:b/>
      <w:bCs/>
      <w:sz w:val="20"/>
      <w:szCs w:val="20"/>
      <w:lang w:eastAsia="ar-SA"/>
    </w:rPr>
  </w:style>
  <w:style w:type="paragraph" w:customStyle="1" w:styleId="Framecontents">
    <w:name w:val="Frame contents"/>
    <w:basedOn w:val="BodyText"/>
    <w:rsid w:val="00FD56C5"/>
    <w:pPr>
      <w:widowControl w:val="0"/>
      <w:tabs>
        <w:tab w:val="clear" w:pos="7020"/>
      </w:tabs>
      <w:suppressAutoHyphens/>
      <w:spacing w:after="120"/>
    </w:pPr>
    <w:rPr>
      <w:rFonts w:ascii="Cambria" w:eastAsia="Cambria" w:hAnsi="Cambria" w:cs="Cambria"/>
      <w:color w:val="auto"/>
      <w:szCs w:val="24"/>
      <w:lang w:eastAsia="ar-SA"/>
    </w:rPr>
  </w:style>
  <w:style w:type="character" w:customStyle="1" w:styleId="apple-converted-space">
    <w:name w:val="apple-converted-space"/>
    <w:basedOn w:val="DefaultParagraphFont"/>
    <w:rsid w:val="00D06A36"/>
  </w:style>
  <w:style w:type="character" w:customStyle="1" w:styleId="apple-tab-span">
    <w:name w:val="apple-tab-span"/>
    <w:basedOn w:val="DefaultParagraphFont"/>
    <w:rsid w:val="007B6A4B"/>
  </w:style>
  <w:style w:type="paragraph" w:customStyle="1" w:styleId="paragraphscxw100108952">
    <w:name w:val="paragraph scxw100108952"/>
    <w:basedOn w:val="Normal"/>
    <w:rsid w:val="002740F2"/>
    <w:pPr>
      <w:autoSpaceDE/>
      <w:autoSpaceDN/>
      <w:spacing w:beforeLines="1" w:afterLines="1"/>
    </w:pPr>
    <w:rPr>
      <w:rFonts w:ascii="Times" w:eastAsiaTheme="minorHAnsi" w:hAnsi="Times" w:cstheme="minorBidi"/>
      <w:sz w:val="20"/>
      <w:szCs w:val="20"/>
    </w:rPr>
  </w:style>
  <w:style w:type="character" w:customStyle="1" w:styleId="eopscxw100108952">
    <w:name w:val="eop scxw100108952"/>
    <w:basedOn w:val="DefaultParagraphFont"/>
    <w:rsid w:val="0027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1096">
      <w:bodyDiv w:val="1"/>
      <w:marLeft w:val="0"/>
      <w:marRight w:val="0"/>
      <w:marTop w:val="0"/>
      <w:marBottom w:val="0"/>
      <w:divBdr>
        <w:top w:val="none" w:sz="0" w:space="0" w:color="auto"/>
        <w:left w:val="none" w:sz="0" w:space="0" w:color="auto"/>
        <w:bottom w:val="none" w:sz="0" w:space="0" w:color="auto"/>
        <w:right w:val="none" w:sz="0" w:space="0" w:color="auto"/>
      </w:divBdr>
      <w:divsChild>
        <w:div w:id="1825660594">
          <w:marLeft w:val="0"/>
          <w:marRight w:val="0"/>
          <w:marTop w:val="0"/>
          <w:marBottom w:val="0"/>
          <w:divBdr>
            <w:top w:val="none" w:sz="0" w:space="0" w:color="auto"/>
            <w:left w:val="none" w:sz="0" w:space="0" w:color="auto"/>
            <w:bottom w:val="none" w:sz="0" w:space="0" w:color="auto"/>
            <w:right w:val="none" w:sz="0" w:space="0" w:color="auto"/>
          </w:divBdr>
        </w:div>
      </w:divsChild>
    </w:div>
    <w:div w:id="367028396">
      <w:bodyDiv w:val="1"/>
      <w:marLeft w:val="0"/>
      <w:marRight w:val="0"/>
      <w:marTop w:val="0"/>
      <w:marBottom w:val="0"/>
      <w:divBdr>
        <w:top w:val="none" w:sz="0" w:space="0" w:color="auto"/>
        <w:left w:val="none" w:sz="0" w:space="0" w:color="auto"/>
        <w:bottom w:val="none" w:sz="0" w:space="0" w:color="auto"/>
        <w:right w:val="none" w:sz="0" w:space="0" w:color="auto"/>
      </w:divBdr>
    </w:div>
    <w:div w:id="707801333">
      <w:bodyDiv w:val="1"/>
      <w:marLeft w:val="0"/>
      <w:marRight w:val="0"/>
      <w:marTop w:val="0"/>
      <w:marBottom w:val="0"/>
      <w:divBdr>
        <w:top w:val="none" w:sz="0" w:space="0" w:color="auto"/>
        <w:left w:val="none" w:sz="0" w:space="0" w:color="auto"/>
        <w:bottom w:val="none" w:sz="0" w:space="0" w:color="auto"/>
        <w:right w:val="none" w:sz="0" w:space="0" w:color="auto"/>
      </w:divBdr>
    </w:div>
    <w:div w:id="867256561">
      <w:bodyDiv w:val="1"/>
      <w:marLeft w:val="0"/>
      <w:marRight w:val="0"/>
      <w:marTop w:val="0"/>
      <w:marBottom w:val="0"/>
      <w:divBdr>
        <w:top w:val="none" w:sz="0" w:space="0" w:color="auto"/>
        <w:left w:val="none" w:sz="0" w:space="0" w:color="auto"/>
        <w:bottom w:val="none" w:sz="0" w:space="0" w:color="auto"/>
        <w:right w:val="none" w:sz="0" w:space="0" w:color="auto"/>
      </w:divBdr>
    </w:div>
    <w:div w:id="1268078082">
      <w:bodyDiv w:val="1"/>
      <w:marLeft w:val="0"/>
      <w:marRight w:val="0"/>
      <w:marTop w:val="0"/>
      <w:marBottom w:val="0"/>
      <w:divBdr>
        <w:top w:val="none" w:sz="0" w:space="0" w:color="auto"/>
        <w:left w:val="none" w:sz="0" w:space="0" w:color="auto"/>
        <w:bottom w:val="none" w:sz="0" w:space="0" w:color="auto"/>
        <w:right w:val="none" w:sz="0" w:space="0" w:color="auto"/>
      </w:divBdr>
      <w:divsChild>
        <w:div w:id="1530413379">
          <w:marLeft w:val="0"/>
          <w:marRight w:val="0"/>
          <w:marTop w:val="0"/>
          <w:marBottom w:val="0"/>
          <w:divBdr>
            <w:top w:val="none" w:sz="0" w:space="0" w:color="auto"/>
            <w:left w:val="none" w:sz="0" w:space="0" w:color="auto"/>
            <w:bottom w:val="none" w:sz="0" w:space="0" w:color="auto"/>
            <w:right w:val="none" w:sz="0" w:space="0" w:color="auto"/>
          </w:divBdr>
          <w:divsChild>
            <w:div w:id="466165287">
              <w:marLeft w:val="0"/>
              <w:marRight w:val="0"/>
              <w:marTop w:val="0"/>
              <w:marBottom w:val="0"/>
              <w:divBdr>
                <w:top w:val="none" w:sz="0" w:space="0" w:color="auto"/>
                <w:left w:val="none" w:sz="0" w:space="0" w:color="auto"/>
                <w:bottom w:val="none" w:sz="0" w:space="0" w:color="auto"/>
                <w:right w:val="none" w:sz="0" w:space="0" w:color="auto"/>
              </w:divBdr>
              <w:divsChild>
                <w:div w:id="813251896">
                  <w:marLeft w:val="0"/>
                  <w:marRight w:val="0"/>
                  <w:marTop w:val="0"/>
                  <w:marBottom w:val="0"/>
                  <w:divBdr>
                    <w:top w:val="none" w:sz="0" w:space="0" w:color="auto"/>
                    <w:left w:val="none" w:sz="0" w:space="0" w:color="auto"/>
                    <w:bottom w:val="none" w:sz="0" w:space="0" w:color="auto"/>
                    <w:right w:val="none" w:sz="0" w:space="0" w:color="auto"/>
                  </w:divBdr>
                  <w:divsChild>
                    <w:div w:id="1638485385">
                      <w:marLeft w:val="0"/>
                      <w:marRight w:val="0"/>
                      <w:marTop w:val="0"/>
                      <w:marBottom w:val="0"/>
                      <w:divBdr>
                        <w:top w:val="none" w:sz="0" w:space="0" w:color="auto"/>
                        <w:left w:val="none" w:sz="0" w:space="0" w:color="auto"/>
                        <w:bottom w:val="none" w:sz="0" w:space="0" w:color="auto"/>
                        <w:right w:val="none" w:sz="0" w:space="0" w:color="auto"/>
                      </w:divBdr>
                      <w:divsChild>
                        <w:div w:id="178856438">
                          <w:marLeft w:val="0"/>
                          <w:marRight w:val="0"/>
                          <w:marTop w:val="0"/>
                          <w:marBottom w:val="0"/>
                          <w:divBdr>
                            <w:top w:val="none" w:sz="0" w:space="0" w:color="auto"/>
                            <w:left w:val="none" w:sz="0" w:space="0" w:color="auto"/>
                            <w:bottom w:val="none" w:sz="0" w:space="0" w:color="auto"/>
                            <w:right w:val="none" w:sz="0" w:space="0" w:color="auto"/>
                          </w:divBdr>
                          <w:divsChild>
                            <w:div w:id="16106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89021">
      <w:bodyDiv w:val="1"/>
      <w:marLeft w:val="0"/>
      <w:marRight w:val="0"/>
      <w:marTop w:val="0"/>
      <w:marBottom w:val="0"/>
      <w:divBdr>
        <w:top w:val="none" w:sz="0" w:space="0" w:color="auto"/>
        <w:left w:val="none" w:sz="0" w:space="0" w:color="auto"/>
        <w:bottom w:val="none" w:sz="0" w:space="0" w:color="auto"/>
        <w:right w:val="none" w:sz="0" w:space="0" w:color="auto"/>
      </w:divBdr>
    </w:div>
    <w:div w:id="1543665069">
      <w:bodyDiv w:val="1"/>
      <w:marLeft w:val="0"/>
      <w:marRight w:val="0"/>
      <w:marTop w:val="0"/>
      <w:marBottom w:val="0"/>
      <w:divBdr>
        <w:top w:val="none" w:sz="0" w:space="0" w:color="auto"/>
        <w:left w:val="none" w:sz="0" w:space="0" w:color="auto"/>
        <w:bottom w:val="none" w:sz="0" w:space="0" w:color="auto"/>
        <w:right w:val="none" w:sz="0" w:space="0" w:color="auto"/>
      </w:divBdr>
      <w:divsChild>
        <w:div w:id="1174611853">
          <w:marLeft w:val="0"/>
          <w:marRight w:val="0"/>
          <w:marTop w:val="0"/>
          <w:marBottom w:val="0"/>
          <w:divBdr>
            <w:top w:val="none" w:sz="0" w:space="0" w:color="auto"/>
            <w:left w:val="none" w:sz="0" w:space="0" w:color="auto"/>
            <w:bottom w:val="none" w:sz="0" w:space="0" w:color="auto"/>
            <w:right w:val="none" w:sz="0" w:space="0" w:color="auto"/>
          </w:divBdr>
        </w:div>
      </w:divsChild>
    </w:div>
    <w:div w:id="1905873524">
      <w:bodyDiv w:val="1"/>
      <w:marLeft w:val="0"/>
      <w:marRight w:val="0"/>
      <w:marTop w:val="0"/>
      <w:marBottom w:val="0"/>
      <w:divBdr>
        <w:top w:val="none" w:sz="0" w:space="0" w:color="auto"/>
        <w:left w:val="none" w:sz="0" w:space="0" w:color="auto"/>
        <w:bottom w:val="none" w:sz="0" w:space="0" w:color="auto"/>
        <w:right w:val="none" w:sz="0" w:space="0" w:color="auto"/>
      </w:divBdr>
    </w:div>
    <w:div w:id="2043751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if.org/us/literacy-" TargetMode="External"/><Relationship Id="rId18" Type="http://schemas.openxmlformats.org/officeDocument/2006/relationships/hyperlink" Target="https://literacyforpleasure.wordpress.com/2016/07/07/why-" TargetMode="External"/><Relationship Id="rId26" Type="http://schemas.openxmlformats.org/officeDocument/2006/relationships/hyperlink" Target="https://files.eric.ed.gov/fulltext/EJ1108464.pdf" TargetMode="External"/><Relationship Id="rId3" Type="http://schemas.openxmlformats.org/officeDocument/2006/relationships/customXml" Target="../customXml/item3.xml"/><Relationship Id="rId21" Type="http://schemas.openxmlformats.org/officeDocument/2006/relationships/hyperlink" Target="http://www.redlands.edu/library"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rethinkingschools.org/" TargetMode="External"/><Relationship Id="rId17" Type="http://schemas.openxmlformats.org/officeDocument/2006/relationships/hyperlink" Target="http://blogs.edweek.org/edweek/curriculum/2018/02/" TargetMode="External"/><Relationship Id="rId25" Type="http://schemas.openxmlformats.org/officeDocument/2006/relationships/hyperlink" Target="https://www.sri.com/work/projects/evaluation-long-beach-skills-success-progra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arch.proquest.com/docview/1399991079/" TargetMode="External"/><Relationship Id="rId20" Type="http://schemas.openxmlformats.org/officeDocument/2006/relationships/hyperlink" Target="http://moodle.redlands.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sp/el/er/documents/eldstndspublication14.pdf" TargetMode="External"/><Relationship Id="rId24" Type="http://schemas.openxmlformats.org/officeDocument/2006/relationships/hyperlink" Target="http://www.edudemic.com/best-video-sites-for-teachers/" TargetMode="External"/><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cultofpedagogy.com/marigolds/" TargetMode="External"/><Relationship Id="rId23" Type="http://schemas.openxmlformats.org/officeDocument/2006/relationships/hyperlink" Target="https://iris.peabody.vanderbilt.edu/" TargetMode="External"/><Relationship Id="rId28" Type="http://schemas.openxmlformats.org/officeDocument/2006/relationships/hyperlink" Target="http://www.californiareads.org/res/PDI2013/Brynelson_N.pdf" TargetMode="External"/><Relationship Id="rId36" Type="http://schemas.openxmlformats.org/officeDocument/2006/relationships/theme" Target="theme/theme1.xml"/><Relationship Id="rId10" Type="http://schemas.openxmlformats.org/officeDocument/2006/relationships/hyperlink" Target="mailto:OSS@redlands.edu" TargetMode="External"/><Relationship Id="rId19" Type="http://schemas.openxmlformats.org/officeDocument/2006/relationships/hyperlink" Target="http://web.a.ebscohost.com.ezproxy.redlands.edu/ehost/pdfviewer/pdfviewer?vid=0&amp;sid=639ea0dc-c8ce-4056-b231-ce31191849de%40sessionmgr4008"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 TargetMode="External"/><Relationship Id="rId22" Type="http://schemas.openxmlformats.org/officeDocument/2006/relationships/hyperlink" Target="https://www.teachingchannel.org/" TargetMode="External"/><Relationship Id="rId27" Type="http://schemas.openxmlformats.org/officeDocument/2006/relationships/hyperlink" Target="https://www.sri.com/work/projects/evaluation-idea-public-schools-race-top-district-grant"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1A3779E1D4B643A852171079E48D00" ma:contentTypeVersion="0" ma:contentTypeDescription="Create a new document." ma:contentTypeScope="" ma:versionID="58930aa09a36a984cb943720a597e50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BE60A-F424-4C19-8DED-6AD8FE55BC23}">
  <ds:schemaRefs>
    <ds:schemaRef ds:uri="http://schemas.microsoft.com/sharepoint/v3/contenttype/forms"/>
  </ds:schemaRefs>
</ds:datastoreItem>
</file>

<file path=customXml/itemProps2.xml><?xml version="1.0" encoding="utf-8"?>
<ds:datastoreItem xmlns:ds="http://schemas.openxmlformats.org/officeDocument/2006/customXml" ds:itemID="{04AA5471-956B-42AA-B0C5-2627E7171819}"/>
</file>

<file path=customXml/itemProps3.xml><?xml version="1.0" encoding="utf-8"?>
<ds:datastoreItem xmlns:ds="http://schemas.openxmlformats.org/officeDocument/2006/customXml" ds:itemID="{097E70F0-DD17-4142-B1A9-E651CE55E627}">
  <ds:schemaRefs>
    <ds:schemaRef ds:uri="http://schemas.microsoft.com/office/2006/metadata/properties"/>
    <ds:schemaRef ds:uri="http://schemas.microsoft.com/office/infopath/2007/PartnerControls"/>
    <ds:schemaRef ds:uri="75501e00-beda-40e5-8d9b-299c30cea49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Redlands</Company>
  <LinksUpToDate>false</LinksUpToDate>
  <CharactersWithSpaces>22604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Nicol</dc:creator>
  <cp:keywords/>
  <dc:description/>
  <cp:lastModifiedBy>Nicol Howard</cp:lastModifiedBy>
  <cp:revision>5</cp:revision>
  <cp:lastPrinted>2016-08-24T17:44:00Z</cp:lastPrinted>
  <dcterms:created xsi:type="dcterms:W3CDTF">2019-07-23T05:35:00Z</dcterms:created>
  <dcterms:modified xsi:type="dcterms:W3CDTF">2019-07-23T06:20:00Z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0x010100D01A3779E1D4B643A852171079E48D00</vt:lpwstr>
  </property>
  <property fmtid="{D5CDD505-2E9C-101B-9397-08002B2CF9AE}" pid="3" name="_dlc_DocIdItemGuid">
    <vt:lpwstr>3ef02c08-c271-43a7-b86b-3055726b7ae8</vt:lpwstr>
  </property>
</Properties>
</file>